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4B40" w14:textId="77777777" w:rsidR="00CE7F7A" w:rsidRPr="004A18E6" w:rsidRDefault="006E6D6A" w:rsidP="00C55C86">
      <w:pPr>
        <w:pStyle w:val="Heading1"/>
        <w:numPr>
          <w:ilvl w:val="0"/>
          <w:numId w:val="0"/>
        </w:numPr>
        <w:spacing w:before="0" w:line="257" w:lineRule="auto"/>
        <w:jc w:val="center"/>
        <w:rPr>
          <w:rFonts w:cs="Calibri"/>
        </w:rPr>
      </w:pPr>
      <w:r w:rsidRPr="004A18E6">
        <w:rPr>
          <w:rFonts w:ascii="Calibri" w:hAnsi="Calibri" w:cs="Calibri"/>
        </w:rPr>
        <w:t xml:space="preserve">MINUTES OF THE MEETING OF MELLOR PARISH COUNCIL </w:t>
      </w:r>
      <w:r w:rsidR="0021203E" w:rsidRPr="004A18E6">
        <w:rPr>
          <w:rFonts w:cs="Calibri"/>
        </w:rPr>
        <w:t xml:space="preserve">  </w:t>
      </w:r>
    </w:p>
    <w:p w14:paraId="180B1B40" w14:textId="6A90B991" w:rsidR="000348BB" w:rsidRDefault="006E6D6A" w:rsidP="00C55C86">
      <w:pPr>
        <w:pStyle w:val="Heading1"/>
        <w:numPr>
          <w:ilvl w:val="0"/>
          <w:numId w:val="0"/>
        </w:numPr>
        <w:spacing w:before="0" w:line="257" w:lineRule="auto"/>
        <w:jc w:val="center"/>
        <w:rPr>
          <w:rFonts w:ascii="Calibri" w:hAnsi="Calibri" w:cs="Calibri"/>
        </w:rPr>
      </w:pPr>
      <w:r w:rsidRPr="004A18E6">
        <w:rPr>
          <w:rFonts w:ascii="Calibri" w:hAnsi="Calibri" w:cs="Calibri"/>
        </w:rPr>
        <w:t xml:space="preserve">HELD AT </w:t>
      </w:r>
      <w:r w:rsidR="001A02D7">
        <w:rPr>
          <w:rFonts w:ascii="Calibri" w:hAnsi="Calibri" w:cs="Calibri"/>
        </w:rPr>
        <w:t xml:space="preserve">MELLOR </w:t>
      </w:r>
      <w:r w:rsidRPr="004A18E6">
        <w:rPr>
          <w:rFonts w:ascii="Calibri" w:hAnsi="Calibri" w:cs="Calibri"/>
        </w:rPr>
        <w:t>St. MARY</w:t>
      </w:r>
      <w:r w:rsidR="00DC6E95">
        <w:rPr>
          <w:rFonts w:ascii="Calibri" w:hAnsi="Calibri" w:cs="Calibri"/>
        </w:rPr>
        <w:t xml:space="preserve"> C of E</w:t>
      </w:r>
      <w:r w:rsidRPr="004A18E6">
        <w:rPr>
          <w:rFonts w:ascii="Calibri" w:hAnsi="Calibri" w:cs="Calibri"/>
        </w:rPr>
        <w:t xml:space="preserve"> PRIMARY SCHOOL ON THURSDAY </w:t>
      </w:r>
      <w:r w:rsidR="00063F65">
        <w:rPr>
          <w:rFonts w:ascii="Calibri" w:hAnsi="Calibri" w:cs="Calibri"/>
        </w:rPr>
        <w:t>12 JANUARY 2023</w:t>
      </w:r>
    </w:p>
    <w:p w14:paraId="1BB4B2ED" w14:textId="0348B9C3" w:rsidR="00C548CF" w:rsidRPr="004A18E6" w:rsidRDefault="006E6D6A" w:rsidP="00C55C86">
      <w:pPr>
        <w:pStyle w:val="Heading1"/>
        <w:numPr>
          <w:ilvl w:val="0"/>
          <w:numId w:val="0"/>
        </w:numPr>
        <w:spacing w:before="0" w:line="257" w:lineRule="auto"/>
        <w:jc w:val="center"/>
        <w:rPr>
          <w:rStyle w:val="Heading2Char"/>
          <w:rFonts w:cs="Calibri"/>
        </w:rPr>
      </w:pPr>
      <w:r w:rsidRPr="004A18E6">
        <w:rPr>
          <w:rFonts w:ascii="Calibri" w:hAnsi="Calibri" w:cs="Calibri"/>
        </w:rPr>
        <w:t xml:space="preserve"> COMMENCING AT 7.</w:t>
      </w:r>
      <w:r w:rsidR="00506432" w:rsidRPr="004A18E6">
        <w:rPr>
          <w:rFonts w:ascii="Calibri" w:hAnsi="Calibri" w:cs="Calibri"/>
        </w:rPr>
        <w:t>0</w:t>
      </w:r>
      <w:r w:rsidR="000E2AD7" w:rsidRPr="004A18E6">
        <w:rPr>
          <w:rFonts w:ascii="Calibri" w:hAnsi="Calibri" w:cs="Calibri"/>
        </w:rPr>
        <w:t>0</w:t>
      </w:r>
      <w:r w:rsidRPr="004A18E6">
        <w:rPr>
          <w:rFonts w:ascii="Calibri" w:hAnsi="Calibri" w:cs="Calibri"/>
        </w:rPr>
        <w:t xml:space="preserve"> PM</w:t>
      </w:r>
    </w:p>
    <w:p w14:paraId="7E40F02E" w14:textId="58D7F662" w:rsidR="00C548CF" w:rsidRPr="004A18E6" w:rsidRDefault="006E6D6A">
      <w:pPr>
        <w:rPr>
          <w:rFonts w:asciiTheme="minorHAnsi" w:hAnsiTheme="minorHAnsi" w:cstheme="minorHAnsi"/>
          <w:b/>
          <w:bCs/>
          <w:sz w:val="24"/>
          <w:szCs w:val="24"/>
        </w:rPr>
      </w:pPr>
      <w:r w:rsidRPr="004A18E6">
        <w:rPr>
          <w:rStyle w:val="Heading2Char"/>
          <w:rFonts w:asciiTheme="minorHAnsi" w:hAnsiTheme="minorHAnsi" w:cstheme="minorHAnsi"/>
          <w:b/>
          <w:bCs/>
        </w:rPr>
        <w:t>Present:</w:t>
      </w:r>
      <w:r w:rsidRPr="004A18E6">
        <w:rPr>
          <w:rFonts w:asciiTheme="minorHAnsi" w:hAnsiTheme="minorHAnsi" w:cstheme="minorHAnsi"/>
          <w:sz w:val="24"/>
          <w:szCs w:val="24"/>
        </w:rPr>
        <w:t xml:space="preserve"> </w:t>
      </w:r>
      <w:r w:rsidR="00E0376D" w:rsidRPr="004A18E6">
        <w:rPr>
          <w:rFonts w:asciiTheme="minorHAnsi" w:hAnsiTheme="minorHAnsi" w:cstheme="minorHAnsi"/>
          <w:sz w:val="24"/>
          <w:szCs w:val="24"/>
        </w:rPr>
        <w:t>Cllr</w:t>
      </w:r>
      <w:r w:rsidR="007E4DA3" w:rsidRPr="004A18E6">
        <w:rPr>
          <w:rFonts w:asciiTheme="minorHAnsi" w:hAnsiTheme="minorHAnsi" w:cstheme="minorHAnsi"/>
          <w:sz w:val="24"/>
          <w:szCs w:val="24"/>
        </w:rPr>
        <w:t>. Nick Marsden (Chair</w:t>
      </w:r>
      <w:r w:rsidR="00FE29EE">
        <w:rPr>
          <w:rFonts w:asciiTheme="minorHAnsi" w:hAnsiTheme="minorHAnsi" w:cstheme="minorHAnsi"/>
          <w:sz w:val="24"/>
          <w:szCs w:val="24"/>
        </w:rPr>
        <w:t>man</w:t>
      </w:r>
      <w:r w:rsidR="007E4DA3" w:rsidRPr="004A18E6">
        <w:rPr>
          <w:rFonts w:asciiTheme="minorHAnsi" w:hAnsiTheme="minorHAnsi" w:cstheme="minorHAnsi"/>
          <w:sz w:val="24"/>
          <w:szCs w:val="24"/>
        </w:rPr>
        <w:t xml:space="preserve">), </w:t>
      </w:r>
      <w:r w:rsidR="002B50ED">
        <w:rPr>
          <w:rFonts w:asciiTheme="minorHAnsi" w:hAnsiTheme="minorHAnsi" w:cstheme="minorHAnsi"/>
          <w:sz w:val="24"/>
          <w:szCs w:val="24"/>
        </w:rPr>
        <w:t xml:space="preserve">Stella Brunskill, </w:t>
      </w:r>
      <w:r w:rsidR="00B5391B" w:rsidRPr="004A18E6">
        <w:rPr>
          <w:rFonts w:asciiTheme="minorHAnsi" w:hAnsiTheme="minorHAnsi" w:cstheme="minorHAnsi"/>
          <w:sz w:val="24"/>
          <w:szCs w:val="24"/>
        </w:rPr>
        <w:t>Quentin Colborn,</w:t>
      </w:r>
      <w:r w:rsidRPr="004A18E6">
        <w:rPr>
          <w:rFonts w:asciiTheme="minorHAnsi" w:hAnsiTheme="minorHAnsi" w:cstheme="minorHAnsi"/>
          <w:sz w:val="24"/>
          <w:szCs w:val="24"/>
        </w:rPr>
        <w:t xml:space="preserve"> Dot Crooks</w:t>
      </w:r>
      <w:r w:rsidR="003950EE" w:rsidRPr="004A18E6">
        <w:rPr>
          <w:rFonts w:asciiTheme="minorHAnsi" w:hAnsiTheme="minorHAnsi" w:cstheme="minorHAnsi"/>
          <w:sz w:val="24"/>
          <w:szCs w:val="24"/>
        </w:rPr>
        <w:t xml:space="preserve">, </w:t>
      </w:r>
      <w:r w:rsidR="00063F65">
        <w:rPr>
          <w:rFonts w:asciiTheme="minorHAnsi" w:hAnsiTheme="minorHAnsi" w:cstheme="minorHAnsi"/>
          <w:sz w:val="24"/>
          <w:szCs w:val="24"/>
        </w:rPr>
        <w:t>Margaret Johnson</w:t>
      </w:r>
      <w:r w:rsidR="002B50ED">
        <w:rPr>
          <w:rFonts w:asciiTheme="minorHAnsi" w:hAnsiTheme="minorHAnsi" w:cstheme="minorHAnsi"/>
          <w:sz w:val="24"/>
          <w:szCs w:val="24"/>
        </w:rPr>
        <w:t xml:space="preserve">, </w:t>
      </w:r>
      <w:r w:rsidR="002A42A1">
        <w:rPr>
          <w:rFonts w:asciiTheme="minorHAnsi" w:hAnsiTheme="minorHAnsi" w:cstheme="minorHAnsi"/>
          <w:sz w:val="24"/>
          <w:szCs w:val="24"/>
        </w:rPr>
        <w:t>Anne Mellor</w:t>
      </w:r>
      <w:r w:rsidR="007A23B0" w:rsidRPr="004A18E6">
        <w:rPr>
          <w:rFonts w:asciiTheme="minorHAnsi" w:hAnsiTheme="minorHAnsi" w:cstheme="minorHAnsi"/>
          <w:sz w:val="24"/>
          <w:szCs w:val="24"/>
        </w:rPr>
        <w:t xml:space="preserve">, </w:t>
      </w:r>
      <w:r w:rsidR="002E281C" w:rsidRPr="004A18E6">
        <w:rPr>
          <w:rFonts w:asciiTheme="minorHAnsi" w:hAnsiTheme="minorHAnsi" w:cstheme="minorHAnsi"/>
          <w:sz w:val="24"/>
          <w:szCs w:val="24"/>
        </w:rPr>
        <w:t>Michael O’Grady</w:t>
      </w:r>
      <w:r w:rsidR="00A005A9" w:rsidRPr="004A18E6">
        <w:rPr>
          <w:rFonts w:asciiTheme="minorHAnsi" w:hAnsiTheme="minorHAnsi" w:cstheme="minorHAnsi"/>
          <w:sz w:val="24"/>
          <w:szCs w:val="24"/>
        </w:rPr>
        <w:t>,</w:t>
      </w:r>
      <w:r w:rsidR="002B50ED">
        <w:rPr>
          <w:rFonts w:asciiTheme="minorHAnsi" w:hAnsiTheme="minorHAnsi" w:cstheme="minorHAnsi"/>
          <w:sz w:val="24"/>
          <w:szCs w:val="24"/>
        </w:rPr>
        <w:t xml:space="preserve"> </w:t>
      </w:r>
      <w:r w:rsidR="002A42A1" w:rsidRPr="004A18E6">
        <w:rPr>
          <w:rFonts w:asciiTheme="minorHAnsi" w:hAnsiTheme="minorHAnsi" w:cstheme="minorHAnsi"/>
          <w:sz w:val="24"/>
          <w:szCs w:val="24"/>
        </w:rPr>
        <w:t>Mick Venables</w:t>
      </w:r>
      <w:r w:rsidR="002B50ED">
        <w:rPr>
          <w:rFonts w:asciiTheme="minorHAnsi" w:hAnsiTheme="minorHAnsi" w:cstheme="minorHAnsi"/>
          <w:sz w:val="24"/>
          <w:szCs w:val="24"/>
        </w:rPr>
        <w:t xml:space="preserve"> and Robin Walsh</w:t>
      </w:r>
    </w:p>
    <w:p w14:paraId="36708F03" w14:textId="144E1331" w:rsidR="60FFC273" w:rsidRPr="004A18E6" w:rsidRDefault="006E6D6A" w:rsidP="00E0376D">
      <w:pPr>
        <w:rPr>
          <w:rStyle w:val="normaltextrun"/>
          <w:rFonts w:asciiTheme="minorHAnsi" w:hAnsiTheme="minorHAnsi" w:cstheme="minorHAnsi"/>
          <w:sz w:val="24"/>
          <w:szCs w:val="24"/>
        </w:rPr>
      </w:pPr>
      <w:r w:rsidRPr="004A18E6">
        <w:rPr>
          <w:rStyle w:val="Heading3Char"/>
          <w:rFonts w:asciiTheme="minorHAnsi" w:hAnsiTheme="minorHAnsi" w:cstheme="minorHAnsi"/>
          <w:b/>
          <w:bCs/>
        </w:rPr>
        <w:t>Also in attendance</w:t>
      </w:r>
      <w:r w:rsidRPr="004A18E6">
        <w:rPr>
          <w:rFonts w:asciiTheme="minorHAnsi" w:hAnsiTheme="minorHAnsi" w:cstheme="minorHAnsi"/>
          <w:sz w:val="24"/>
          <w:szCs w:val="24"/>
        </w:rPr>
        <w:t xml:space="preserve">, </w:t>
      </w:r>
      <w:r w:rsidR="002B50ED">
        <w:rPr>
          <w:rFonts w:asciiTheme="minorHAnsi" w:hAnsiTheme="minorHAnsi" w:cstheme="minorHAnsi"/>
          <w:sz w:val="24"/>
          <w:szCs w:val="24"/>
        </w:rPr>
        <w:t>LCC Cllr. Schofield (for later part of the Meeting)</w:t>
      </w:r>
      <w:r w:rsidR="00E12F60">
        <w:rPr>
          <w:rFonts w:asciiTheme="minorHAnsi" w:hAnsiTheme="minorHAnsi" w:cstheme="minorHAnsi"/>
          <w:sz w:val="24"/>
          <w:szCs w:val="24"/>
        </w:rPr>
        <w:t xml:space="preserve">, </w:t>
      </w:r>
      <w:r w:rsidR="00E0376D" w:rsidRPr="004A18E6">
        <w:rPr>
          <w:rFonts w:asciiTheme="minorHAnsi" w:hAnsiTheme="minorHAnsi" w:cstheme="minorHAnsi"/>
          <w:sz w:val="24"/>
          <w:szCs w:val="24"/>
        </w:rPr>
        <w:t xml:space="preserve">Parish Clerk &amp; </w:t>
      </w:r>
      <w:r w:rsidR="002B50ED">
        <w:rPr>
          <w:rFonts w:asciiTheme="minorHAnsi" w:hAnsiTheme="minorHAnsi" w:cstheme="minorHAnsi"/>
          <w:sz w:val="24"/>
          <w:szCs w:val="24"/>
        </w:rPr>
        <w:t>9</w:t>
      </w:r>
      <w:r w:rsidR="006E46FA" w:rsidRPr="004A18E6">
        <w:rPr>
          <w:rFonts w:asciiTheme="minorHAnsi" w:hAnsiTheme="minorHAnsi" w:cstheme="minorHAnsi"/>
          <w:sz w:val="24"/>
          <w:szCs w:val="24"/>
        </w:rPr>
        <w:t xml:space="preserve"> </w:t>
      </w:r>
      <w:r w:rsidRPr="004A18E6">
        <w:rPr>
          <w:rFonts w:asciiTheme="minorHAnsi" w:hAnsiTheme="minorHAnsi" w:cstheme="minorHAnsi"/>
          <w:sz w:val="24"/>
          <w:szCs w:val="24"/>
        </w:rPr>
        <w:t xml:space="preserve">Members of the </w:t>
      </w:r>
      <w:r w:rsidR="00CB1306" w:rsidRPr="004A18E6">
        <w:rPr>
          <w:rFonts w:asciiTheme="minorHAnsi" w:hAnsiTheme="minorHAnsi" w:cstheme="minorHAnsi"/>
          <w:sz w:val="24"/>
          <w:szCs w:val="24"/>
        </w:rPr>
        <w:t>public</w:t>
      </w:r>
      <w:r w:rsidR="00D667BD" w:rsidRPr="004A18E6">
        <w:rPr>
          <w:rFonts w:asciiTheme="minorHAnsi" w:hAnsiTheme="minorHAnsi" w:cstheme="minorHAnsi"/>
          <w:sz w:val="24"/>
          <w:szCs w:val="24"/>
        </w:rPr>
        <w:t xml:space="preserve"> </w:t>
      </w:r>
    </w:p>
    <w:p w14:paraId="43B0AEA2" w14:textId="77777777" w:rsidR="006E0FA3" w:rsidRPr="004A18E6" w:rsidRDefault="006E0FA3">
      <w:pPr>
        <w:rPr>
          <w:rFonts w:asciiTheme="minorHAnsi" w:hAnsiTheme="minorHAnsi" w:cstheme="minorHAnsi"/>
          <w:sz w:val="24"/>
          <w:szCs w:val="24"/>
        </w:rPr>
      </w:pPr>
    </w:p>
    <w:p w14:paraId="473594F3" w14:textId="065F7E46" w:rsidR="008D5979" w:rsidRPr="00763B27" w:rsidRDefault="008D5979">
      <w:pPr>
        <w:pStyle w:val="NoSpacing"/>
        <w:numPr>
          <w:ilvl w:val="0"/>
          <w:numId w:val="6"/>
        </w:numPr>
        <w:ind w:left="357" w:hanging="357"/>
        <w:rPr>
          <w:rFonts w:eastAsia="Trebuchet MS"/>
          <w:b/>
          <w:bCs/>
          <w:sz w:val="24"/>
          <w:szCs w:val="24"/>
          <w:u w:color="000000"/>
          <w:bdr w:val="nil"/>
          <w:lang w:val="en-US" w:eastAsia="en-GB"/>
        </w:rPr>
      </w:pPr>
      <w:bookmarkStart w:id="0" w:name="_Hlk536344389"/>
      <w:r w:rsidRPr="00763B27">
        <w:rPr>
          <w:b/>
          <w:bCs/>
          <w:sz w:val="24"/>
          <w:szCs w:val="24"/>
          <w:u w:color="000000"/>
          <w:bdr w:val="nil"/>
          <w:lang w:val="en-US" w:eastAsia="en-GB"/>
        </w:rPr>
        <w:t xml:space="preserve">To receive and approve apologies for absence </w:t>
      </w:r>
      <w:r w:rsidR="00206A44">
        <w:rPr>
          <w:b/>
          <w:bCs/>
          <w:sz w:val="24"/>
          <w:szCs w:val="24"/>
          <w:u w:color="000000"/>
          <w:bdr w:val="nil"/>
          <w:lang w:val="en-US" w:eastAsia="en-GB"/>
        </w:rPr>
        <w:t xml:space="preserve"> </w:t>
      </w:r>
    </w:p>
    <w:p w14:paraId="304F6023" w14:textId="219FF2C7" w:rsidR="004A6248" w:rsidRDefault="00220216" w:rsidP="00763B27">
      <w:pPr>
        <w:pStyle w:val="NoSpacing"/>
        <w:rPr>
          <w:rFonts w:eastAsia="Trebuchet MS"/>
          <w:sz w:val="24"/>
          <w:szCs w:val="24"/>
          <w:u w:color="000000"/>
          <w:bdr w:val="nil"/>
          <w:lang w:val="en-US" w:eastAsia="en-GB"/>
        </w:rPr>
      </w:pPr>
      <w:r>
        <w:rPr>
          <w:rFonts w:eastAsia="Trebuchet MS"/>
          <w:sz w:val="24"/>
          <w:szCs w:val="24"/>
          <w:u w:color="000000"/>
          <w:bdr w:val="nil"/>
          <w:lang w:val="en-US" w:eastAsia="en-GB"/>
        </w:rPr>
        <w:t>1.1</w:t>
      </w:r>
      <w:r>
        <w:rPr>
          <w:rFonts w:eastAsia="Trebuchet MS"/>
          <w:sz w:val="24"/>
          <w:szCs w:val="24"/>
          <w:u w:color="000000"/>
          <w:bdr w:val="nil"/>
          <w:lang w:val="en-US" w:eastAsia="en-GB"/>
        </w:rPr>
        <w:tab/>
      </w:r>
      <w:r w:rsidR="0055225C">
        <w:rPr>
          <w:rFonts w:eastAsia="Trebuchet MS"/>
          <w:sz w:val="24"/>
          <w:szCs w:val="24"/>
          <w:u w:color="000000"/>
          <w:bdr w:val="nil"/>
          <w:lang w:val="en-US" w:eastAsia="en-GB"/>
        </w:rPr>
        <w:t>There were no apologies received</w:t>
      </w:r>
    </w:p>
    <w:p w14:paraId="3C9653A7" w14:textId="45E85885" w:rsidR="008D6F91" w:rsidRPr="00ED61AA" w:rsidRDefault="00ED61AA" w:rsidP="00ED61AA">
      <w:pPr>
        <w:pStyle w:val="NoSpacing"/>
        <w:rPr>
          <w:rFonts w:eastAsia="Trebuchet MS"/>
          <w:b/>
          <w:bCs/>
          <w:sz w:val="24"/>
          <w:szCs w:val="24"/>
          <w:u w:color="000000"/>
          <w:bdr w:val="nil"/>
          <w:lang w:val="en-US" w:eastAsia="en-GB"/>
        </w:rPr>
      </w:pPr>
      <w:r w:rsidRPr="00A54BBE">
        <w:rPr>
          <w:b/>
          <w:bCs/>
          <w:sz w:val="24"/>
          <w:szCs w:val="24"/>
          <w:u w:color="000000"/>
          <w:bdr w:val="nil"/>
          <w:lang w:val="en-US" w:eastAsia="en-GB"/>
        </w:rPr>
        <w:t>2.</w:t>
      </w:r>
      <w:r w:rsidRPr="00A54BBE">
        <w:rPr>
          <w:b/>
          <w:bCs/>
          <w:sz w:val="24"/>
          <w:szCs w:val="24"/>
          <w:u w:color="000000"/>
          <w:bdr w:val="nil"/>
          <w:lang w:val="en-US" w:eastAsia="en-GB"/>
        </w:rPr>
        <w:tab/>
      </w:r>
      <w:r w:rsidR="008D5979" w:rsidRPr="00ED61AA">
        <w:rPr>
          <w:b/>
          <w:bCs/>
          <w:sz w:val="24"/>
          <w:szCs w:val="24"/>
          <w:u w:color="000000"/>
          <w:bdr w:val="nil"/>
          <w:lang w:val="en-US" w:eastAsia="en-GB"/>
        </w:rPr>
        <w:t xml:space="preserve">To receive declarations of pecuniary or personal interest </w:t>
      </w:r>
    </w:p>
    <w:p w14:paraId="301390AF" w14:textId="26FEFC13" w:rsidR="008D5979" w:rsidRPr="00ED61AA" w:rsidRDefault="0055225C">
      <w:pPr>
        <w:pStyle w:val="NoSpacing"/>
        <w:numPr>
          <w:ilvl w:val="1"/>
          <w:numId w:val="7"/>
        </w:numPr>
        <w:rPr>
          <w:rFonts w:eastAsia="Trebuchet MS"/>
          <w:u w:color="000000"/>
          <w:bdr w:val="nil"/>
          <w:lang w:val="en-US" w:eastAsia="en-GB"/>
        </w:rPr>
      </w:pPr>
      <w:r>
        <w:rPr>
          <w:sz w:val="24"/>
          <w:szCs w:val="24"/>
          <w:u w:color="000000"/>
          <w:bdr w:val="nil"/>
          <w:lang w:val="en-US" w:eastAsia="en-GB"/>
        </w:rPr>
        <w:t>There were No Declarations made at this point</w:t>
      </w:r>
    </w:p>
    <w:p w14:paraId="79A24DD5" w14:textId="6C57A296" w:rsidR="008D5979" w:rsidRPr="00712084" w:rsidRDefault="00712084" w:rsidP="00712084">
      <w:pPr>
        <w:pStyle w:val="NoSpacing"/>
        <w:rPr>
          <w:b/>
          <w:bCs/>
          <w:sz w:val="24"/>
          <w:szCs w:val="24"/>
          <w:u w:color="000000"/>
          <w:bdr w:val="nil"/>
          <w:lang w:val="en-US" w:eastAsia="en-GB"/>
        </w:rPr>
      </w:pPr>
      <w:r w:rsidRPr="00712084">
        <w:rPr>
          <w:b/>
          <w:bCs/>
          <w:sz w:val="24"/>
          <w:szCs w:val="24"/>
          <w:u w:color="000000"/>
          <w:bdr w:val="nil"/>
          <w:lang w:val="en-US" w:eastAsia="en-GB"/>
        </w:rPr>
        <w:t>3.</w:t>
      </w:r>
      <w:r w:rsidRPr="00712084">
        <w:rPr>
          <w:b/>
          <w:bCs/>
          <w:sz w:val="24"/>
          <w:szCs w:val="24"/>
          <w:u w:color="000000"/>
          <w:bdr w:val="nil"/>
          <w:lang w:val="en-US" w:eastAsia="en-GB"/>
        </w:rPr>
        <w:tab/>
      </w:r>
      <w:r w:rsidR="008D5979" w:rsidRPr="00712084">
        <w:rPr>
          <w:b/>
          <w:bCs/>
          <w:sz w:val="24"/>
          <w:szCs w:val="24"/>
          <w:u w:color="000000"/>
          <w:bdr w:val="nil"/>
          <w:lang w:val="en-US" w:eastAsia="en-GB"/>
        </w:rPr>
        <w:t xml:space="preserve">Adjournment for Public Session (Max 5 minutes per person) </w:t>
      </w:r>
    </w:p>
    <w:p w14:paraId="51598B4F" w14:textId="5E161F7E" w:rsidR="00712084" w:rsidRDefault="00712084" w:rsidP="00712084">
      <w:pPr>
        <w:pStyle w:val="NoSpacing"/>
        <w:rPr>
          <w:sz w:val="24"/>
          <w:szCs w:val="24"/>
          <w:u w:color="000000"/>
          <w:bdr w:val="nil"/>
          <w:lang w:val="en-US" w:eastAsia="en-GB"/>
        </w:rPr>
      </w:pPr>
      <w:r>
        <w:rPr>
          <w:u w:color="000000"/>
          <w:bdr w:val="nil"/>
          <w:lang w:val="en-US" w:eastAsia="en-GB"/>
        </w:rPr>
        <w:t>3.1</w:t>
      </w:r>
      <w:r>
        <w:rPr>
          <w:u w:color="000000"/>
          <w:bdr w:val="nil"/>
          <w:lang w:val="en-US" w:eastAsia="en-GB"/>
        </w:rPr>
        <w:tab/>
      </w:r>
      <w:r w:rsidR="005301E6">
        <w:rPr>
          <w:sz w:val="24"/>
          <w:szCs w:val="24"/>
          <w:u w:color="000000"/>
          <w:bdr w:val="nil"/>
          <w:lang w:val="en-US" w:eastAsia="en-GB"/>
        </w:rPr>
        <w:t xml:space="preserve">A resident of Woodfold Park followed up on the reasons for objection to Planning Application </w:t>
      </w:r>
      <w:r w:rsidR="0061351C">
        <w:rPr>
          <w:sz w:val="24"/>
          <w:szCs w:val="24"/>
          <w:u w:color="000000"/>
          <w:bdr w:val="nil"/>
          <w:lang w:val="en-US" w:eastAsia="en-GB"/>
        </w:rPr>
        <w:t xml:space="preserve">3/2022/0988 which had </w:t>
      </w:r>
      <w:r w:rsidR="000B4ACC">
        <w:rPr>
          <w:sz w:val="24"/>
          <w:szCs w:val="24"/>
          <w:u w:color="000000"/>
          <w:bdr w:val="nil"/>
          <w:lang w:val="en-US" w:eastAsia="en-GB"/>
        </w:rPr>
        <w:t>been previously circulated to Members.</w:t>
      </w:r>
    </w:p>
    <w:p w14:paraId="4FA5EACA" w14:textId="201A6981" w:rsidR="00276B05" w:rsidRPr="000721D9" w:rsidRDefault="00276B05" w:rsidP="00712084">
      <w:pPr>
        <w:pStyle w:val="NoSpacing"/>
        <w:rPr>
          <w:strike/>
          <w:u w:color="000000"/>
          <w:bdr w:val="nil"/>
          <w:lang w:val="en-US" w:eastAsia="en-GB"/>
        </w:rPr>
      </w:pPr>
      <w:r>
        <w:rPr>
          <w:sz w:val="24"/>
          <w:szCs w:val="24"/>
          <w:u w:color="000000"/>
          <w:bdr w:val="nil"/>
          <w:lang w:val="en-US" w:eastAsia="en-GB"/>
        </w:rPr>
        <w:t>Following the adjournment, Chairman then closed the Public Session</w:t>
      </w:r>
      <w:r w:rsidR="0001777C">
        <w:rPr>
          <w:sz w:val="24"/>
          <w:szCs w:val="24"/>
          <w:u w:color="000000"/>
          <w:bdr w:val="nil"/>
          <w:lang w:val="en-US" w:eastAsia="en-GB"/>
        </w:rPr>
        <w:t>.</w:t>
      </w:r>
    </w:p>
    <w:p w14:paraId="17D2D310" w14:textId="7B4A47A4" w:rsidR="0001777C" w:rsidRPr="0092640F" w:rsidRDefault="0092640F" w:rsidP="0092640F">
      <w:pPr>
        <w:pStyle w:val="NoSpacing"/>
        <w:rPr>
          <w:b/>
          <w:bCs/>
          <w:sz w:val="24"/>
          <w:szCs w:val="24"/>
          <w:u w:color="000000"/>
          <w:lang w:val="en-US" w:eastAsia="en-GB"/>
        </w:rPr>
      </w:pPr>
      <w:r>
        <w:rPr>
          <w:b/>
          <w:bCs/>
          <w:sz w:val="24"/>
          <w:szCs w:val="24"/>
          <w:u w:color="000000"/>
          <w:bdr w:val="nil"/>
          <w:lang w:val="en-US" w:eastAsia="en-GB"/>
        </w:rPr>
        <w:t>4</w:t>
      </w:r>
      <w:r>
        <w:rPr>
          <w:b/>
          <w:bCs/>
          <w:sz w:val="24"/>
          <w:szCs w:val="24"/>
          <w:u w:color="000000"/>
          <w:bdr w:val="nil"/>
          <w:lang w:val="en-US" w:eastAsia="en-GB"/>
        </w:rPr>
        <w:tab/>
      </w:r>
      <w:r w:rsidR="008D5979" w:rsidRPr="0092640F">
        <w:rPr>
          <w:b/>
          <w:bCs/>
          <w:sz w:val="24"/>
          <w:szCs w:val="24"/>
          <w:u w:color="000000"/>
          <w:bdr w:val="nil"/>
          <w:lang w:val="en-US" w:eastAsia="en-GB"/>
        </w:rPr>
        <w:t xml:space="preserve">To resolve to confirm the Minutes of the Parish Council Meeting held on </w:t>
      </w:r>
      <w:r w:rsidR="000D28A0">
        <w:rPr>
          <w:b/>
          <w:bCs/>
          <w:sz w:val="24"/>
          <w:szCs w:val="24"/>
          <w:u w:color="000000"/>
          <w:bdr w:val="nil"/>
          <w:lang w:val="en-US" w:eastAsia="en-GB"/>
        </w:rPr>
        <w:t>01 December</w:t>
      </w:r>
      <w:r w:rsidR="008D5979" w:rsidRPr="0092640F">
        <w:rPr>
          <w:b/>
          <w:bCs/>
          <w:sz w:val="24"/>
          <w:szCs w:val="24"/>
          <w:u w:color="000000"/>
          <w:bdr w:val="nil"/>
          <w:lang w:val="en-US" w:eastAsia="en-GB"/>
        </w:rPr>
        <w:t xml:space="preserve"> 2022</w:t>
      </w:r>
    </w:p>
    <w:p w14:paraId="33DF3947" w14:textId="436300C8" w:rsidR="00373D29" w:rsidRPr="0092640F" w:rsidRDefault="00373D29" w:rsidP="0092640F">
      <w:pPr>
        <w:pStyle w:val="NoSpacing"/>
        <w:rPr>
          <w:sz w:val="24"/>
          <w:szCs w:val="24"/>
          <w:u w:color="000000"/>
          <w:bdr w:val="nil"/>
          <w:lang w:val="en-US" w:eastAsia="en-GB"/>
        </w:rPr>
      </w:pPr>
      <w:r>
        <w:rPr>
          <w:u w:color="000000"/>
          <w:bdr w:val="nil"/>
          <w:lang w:val="en-US" w:eastAsia="en-GB"/>
        </w:rPr>
        <w:t>4.1</w:t>
      </w:r>
      <w:r>
        <w:rPr>
          <w:u w:color="000000"/>
          <w:bdr w:val="nil"/>
          <w:lang w:val="en-US" w:eastAsia="en-GB"/>
        </w:rPr>
        <w:tab/>
      </w:r>
      <w:r w:rsidR="0001777C" w:rsidRPr="0092640F">
        <w:rPr>
          <w:sz w:val="24"/>
          <w:szCs w:val="24"/>
          <w:u w:color="000000"/>
          <w:bdr w:val="nil"/>
          <w:lang w:val="en-US" w:eastAsia="en-GB"/>
        </w:rPr>
        <w:t xml:space="preserve">Minutes of the meeting held on </w:t>
      </w:r>
      <w:r w:rsidR="000D28A0">
        <w:rPr>
          <w:sz w:val="24"/>
          <w:szCs w:val="24"/>
          <w:u w:color="000000"/>
          <w:bdr w:val="nil"/>
          <w:lang w:val="en-US" w:eastAsia="en-GB"/>
        </w:rPr>
        <w:t>01 December</w:t>
      </w:r>
      <w:r w:rsidR="0001777C" w:rsidRPr="0092640F">
        <w:rPr>
          <w:sz w:val="24"/>
          <w:szCs w:val="24"/>
          <w:u w:color="000000"/>
          <w:bdr w:val="nil"/>
          <w:lang w:val="en-US" w:eastAsia="en-GB"/>
        </w:rPr>
        <w:t xml:space="preserve"> 2022 had been published &amp; circulated. It was</w:t>
      </w:r>
    </w:p>
    <w:p w14:paraId="4BCE60EE" w14:textId="77777777" w:rsidR="00182AE0" w:rsidRPr="00182AE0" w:rsidRDefault="00373D29" w:rsidP="0092640F">
      <w:pPr>
        <w:pStyle w:val="NoSpacing"/>
        <w:rPr>
          <w:b/>
          <w:bCs/>
          <w:sz w:val="16"/>
          <w:szCs w:val="16"/>
          <w:u w:color="000000"/>
          <w:bdr w:val="nil"/>
          <w:lang w:val="en-US" w:eastAsia="en-GB"/>
        </w:rPr>
      </w:pPr>
      <w:r w:rsidRPr="0092640F">
        <w:rPr>
          <w:b/>
          <w:bCs/>
          <w:sz w:val="24"/>
          <w:szCs w:val="24"/>
          <w:u w:color="000000"/>
          <w:bdr w:val="nil"/>
          <w:lang w:val="en-US" w:eastAsia="en-GB"/>
        </w:rPr>
        <w:t xml:space="preserve">RESOLVED that the Minutes of Mellor Parish Council held on </w:t>
      </w:r>
      <w:r w:rsidR="000D28A0">
        <w:rPr>
          <w:b/>
          <w:bCs/>
          <w:sz w:val="24"/>
          <w:szCs w:val="24"/>
          <w:u w:color="000000"/>
          <w:bdr w:val="nil"/>
          <w:lang w:val="en-US" w:eastAsia="en-GB"/>
        </w:rPr>
        <w:t>01 December</w:t>
      </w:r>
      <w:r w:rsidRPr="0092640F">
        <w:rPr>
          <w:b/>
          <w:bCs/>
          <w:sz w:val="24"/>
          <w:szCs w:val="24"/>
          <w:u w:color="000000"/>
          <w:bdr w:val="nil"/>
          <w:lang w:val="en-US" w:eastAsia="en-GB"/>
        </w:rPr>
        <w:t xml:space="preserve"> 2022 be approved.</w:t>
      </w:r>
      <w:r w:rsidR="008D5979" w:rsidRPr="0092640F">
        <w:rPr>
          <w:b/>
          <w:bCs/>
          <w:sz w:val="24"/>
          <w:szCs w:val="24"/>
          <w:u w:color="000000"/>
          <w:bdr w:val="nil"/>
          <w:lang w:val="en-US" w:eastAsia="en-GB"/>
        </w:rPr>
        <w:br/>
      </w:r>
    </w:p>
    <w:p w14:paraId="06797B50" w14:textId="0F625E75" w:rsidR="0092640F" w:rsidRPr="0092640F" w:rsidRDefault="0092640F" w:rsidP="0092640F">
      <w:pPr>
        <w:pStyle w:val="NoSpacing"/>
        <w:rPr>
          <w:b/>
          <w:bCs/>
          <w:sz w:val="24"/>
          <w:szCs w:val="24"/>
          <w:u w:color="000000"/>
          <w:bdr w:val="nil"/>
          <w:lang w:val="en-US" w:eastAsia="en-GB"/>
        </w:rPr>
      </w:pPr>
      <w:r w:rsidRPr="0092640F">
        <w:rPr>
          <w:b/>
          <w:bCs/>
          <w:sz w:val="24"/>
          <w:szCs w:val="24"/>
          <w:u w:color="000000"/>
          <w:bdr w:val="nil"/>
          <w:lang w:val="en-US" w:eastAsia="en-GB"/>
        </w:rPr>
        <w:t>5.</w:t>
      </w:r>
      <w:r w:rsidRPr="0092640F">
        <w:rPr>
          <w:b/>
          <w:bCs/>
          <w:sz w:val="24"/>
          <w:szCs w:val="24"/>
          <w:u w:color="000000"/>
          <w:bdr w:val="nil"/>
          <w:lang w:val="en-US" w:eastAsia="en-GB"/>
        </w:rPr>
        <w:tab/>
      </w:r>
      <w:r w:rsidR="008D5979" w:rsidRPr="0092640F">
        <w:rPr>
          <w:b/>
          <w:bCs/>
          <w:sz w:val="24"/>
          <w:szCs w:val="24"/>
          <w:u w:color="000000"/>
          <w:bdr w:val="nil"/>
          <w:lang w:val="en-US" w:eastAsia="en-GB"/>
        </w:rPr>
        <w:t>Matters arising from the minutes not covered on this Agenda FOR INFORMATION ONLY</w:t>
      </w:r>
    </w:p>
    <w:p w14:paraId="442E8B93" w14:textId="77777777" w:rsidR="00773C91" w:rsidRPr="00773C91" w:rsidRDefault="00A22966" w:rsidP="00B32B03">
      <w:pPr>
        <w:pStyle w:val="NoSpacing"/>
        <w:numPr>
          <w:ilvl w:val="1"/>
          <w:numId w:val="9"/>
        </w:numPr>
        <w:ind w:left="0" w:firstLine="0"/>
        <w:rPr>
          <w:u w:color="000000"/>
          <w:bdr w:val="nil"/>
          <w:lang w:val="en-US" w:eastAsia="en-GB"/>
        </w:rPr>
      </w:pPr>
      <w:r>
        <w:rPr>
          <w:sz w:val="24"/>
          <w:szCs w:val="24"/>
          <w:u w:color="000000"/>
          <w:bdr w:val="nil"/>
          <w:lang w:val="en-US" w:eastAsia="en-GB"/>
        </w:rPr>
        <w:t xml:space="preserve">Members were informed that the Appeal against </w:t>
      </w:r>
      <w:r w:rsidR="00CF7410">
        <w:rPr>
          <w:sz w:val="24"/>
          <w:szCs w:val="24"/>
          <w:u w:color="000000"/>
          <w:bdr w:val="nil"/>
          <w:lang w:val="en-US" w:eastAsia="en-GB"/>
        </w:rPr>
        <w:t xml:space="preserve">Planning Decision to demolish the former Windmill Hotel </w:t>
      </w:r>
      <w:r w:rsidR="009F35A8">
        <w:rPr>
          <w:sz w:val="24"/>
          <w:szCs w:val="24"/>
          <w:u w:color="000000"/>
          <w:bdr w:val="nil"/>
          <w:lang w:val="en-US" w:eastAsia="en-GB"/>
        </w:rPr>
        <w:t>and erect a fuel filling station had been lost &amp; this could therefore not go ahead.</w:t>
      </w:r>
    </w:p>
    <w:p w14:paraId="468D8204" w14:textId="5F94079C" w:rsidR="008D5979" w:rsidRPr="00182AE0" w:rsidRDefault="00773C91" w:rsidP="00773C91">
      <w:pPr>
        <w:pStyle w:val="NoSpacing"/>
        <w:rPr>
          <w:sz w:val="16"/>
          <w:szCs w:val="16"/>
          <w:u w:color="000000"/>
          <w:bdr w:val="nil"/>
          <w:lang w:val="en-US" w:eastAsia="en-GB"/>
        </w:rPr>
      </w:pPr>
      <w:r>
        <w:rPr>
          <w:sz w:val="24"/>
          <w:szCs w:val="24"/>
          <w:u w:color="000000"/>
          <w:bdr w:val="nil"/>
          <w:lang w:val="en-US" w:eastAsia="en-GB"/>
        </w:rPr>
        <w:t>5.2</w:t>
      </w:r>
      <w:r>
        <w:rPr>
          <w:sz w:val="24"/>
          <w:szCs w:val="24"/>
          <w:u w:color="000000"/>
          <w:bdr w:val="nil"/>
          <w:lang w:val="en-US" w:eastAsia="en-GB"/>
        </w:rPr>
        <w:tab/>
        <w:t>Cllr. Marsden informed Council that he planned to resign as Councillor, effective 30 January</w:t>
      </w:r>
      <w:r w:rsidR="00985D6D">
        <w:rPr>
          <w:sz w:val="24"/>
          <w:szCs w:val="24"/>
          <w:u w:color="000000"/>
          <w:bdr w:val="nil"/>
          <w:lang w:val="en-US" w:eastAsia="en-GB"/>
        </w:rPr>
        <w:t xml:space="preserve"> 2023, which would be submitted in written format. He </w:t>
      </w:r>
      <w:r w:rsidR="009650F7">
        <w:rPr>
          <w:sz w:val="24"/>
          <w:szCs w:val="24"/>
          <w:u w:color="000000"/>
          <w:bdr w:val="nil"/>
          <w:lang w:val="en-US" w:eastAsia="en-GB"/>
        </w:rPr>
        <w:t xml:space="preserve">noted </w:t>
      </w:r>
      <w:r w:rsidR="00DF3E2E">
        <w:rPr>
          <w:sz w:val="24"/>
          <w:szCs w:val="24"/>
          <w:u w:color="000000"/>
          <w:bdr w:val="nil"/>
          <w:lang w:val="en-US" w:eastAsia="en-GB"/>
        </w:rPr>
        <w:t xml:space="preserve">with pride </w:t>
      </w:r>
      <w:r w:rsidR="009650F7">
        <w:rPr>
          <w:sz w:val="24"/>
          <w:szCs w:val="24"/>
          <w:u w:color="000000"/>
          <w:bdr w:val="nil"/>
          <w:lang w:val="en-US" w:eastAsia="en-GB"/>
        </w:rPr>
        <w:t>the numerous achievements Mellor Parish Council had made since he joined the Council in 2015</w:t>
      </w:r>
      <w:r w:rsidR="00186FF5">
        <w:rPr>
          <w:sz w:val="24"/>
          <w:szCs w:val="24"/>
          <w:u w:color="000000"/>
          <w:bdr w:val="nil"/>
          <w:lang w:val="en-US" w:eastAsia="en-GB"/>
        </w:rPr>
        <w:t xml:space="preserve">, then expressed sadness </w:t>
      </w:r>
      <w:r w:rsidR="00DF3E2E">
        <w:rPr>
          <w:sz w:val="24"/>
          <w:szCs w:val="24"/>
          <w:u w:color="000000"/>
          <w:bdr w:val="nil"/>
          <w:lang w:val="en-US" w:eastAsia="en-GB"/>
        </w:rPr>
        <w:t>which had caused his decision to be made.</w:t>
      </w:r>
      <w:r w:rsidR="008D5979" w:rsidRPr="0092640F">
        <w:rPr>
          <w:sz w:val="24"/>
          <w:szCs w:val="24"/>
          <w:u w:color="000000"/>
          <w:bdr w:val="nil"/>
          <w:lang w:val="en-US" w:eastAsia="en-GB"/>
        </w:rPr>
        <w:br/>
      </w:r>
    </w:p>
    <w:p w14:paraId="00B6C984" w14:textId="77777777" w:rsidR="00E97D27" w:rsidRDefault="0092640F" w:rsidP="00E97D27">
      <w:pPr>
        <w:widowControl w:val="0"/>
        <w:pBdr>
          <w:top w:val="nil"/>
          <w:left w:val="nil"/>
          <w:bottom w:val="nil"/>
          <w:right w:val="nil"/>
          <w:between w:val="nil"/>
          <w:bar w:val="nil"/>
        </w:pBdr>
        <w:spacing w:after="0" w:line="240" w:lineRule="auto"/>
        <w:rPr>
          <w:rFonts w:asciiTheme="minorHAnsi" w:eastAsia="Arial" w:hAnsiTheme="minorHAnsi" w:cstheme="minorHAnsi"/>
          <w:b/>
          <w:bCs/>
          <w:color w:val="000000"/>
          <w:sz w:val="24"/>
          <w:szCs w:val="24"/>
          <w:u w:color="000000"/>
          <w:bdr w:val="nil"/>
          <w:lang w:val="en-US" w:eastAsia="en-GB"/>
        </w:rPr>
      </w:pPr>
      <w:r w:rsidRPr="00351A6C">
        <w:rPr>
          <w:b/>
          <w:bCs/>
          <w:u w:color="000000"/>
          <w:bdr w:val="nil"/>
          <w:lang w:val="en-US" w:eastAsia="en-GB"/>
        </w:rPr>
        <w:t>6.</w:t>
      </w:r>
      <w:r w:rsidRPr="00351A6C">
        <w:rPr>
          <w:b/>
          <w:bCs/>
          <w:u w:color="000000"/>
          <w:bdr w:val="nil"/>
          <w:lang w:val="en-US" w:eastAsia="en-GB"/>
        </w:rPr>
        <w:tab/>
      </w:r>
      <w:bookmarkEnd w:id="0"/>
      <w:r w:rsidR="007406BF" w:rsidRPr="00351A6C">
        <w:rPr>
          <w:rFonts w:asciiTheme="minorHAnsi" w:eastAsia="Arial" w:hAnsiTheme="minorHAnsi" w:cstheme="minorHAnsi"/>
          <w:b/>
          <w:bCs/>
          <w:color w:val="000000"/>
          <w:sz w:val="24"/>
          <w:szCs w:val="24"/>
          <w:u w:color="000000"/>
          <w:bdr w:val="nil"/>
          <w:lang w:val="en-US" w:eastAsia="en-GB"/>
        </w:rPr>
        <w:t xml:space="preserve">Election of Vice Chairman for Mellor Parish Council </w:t>
      </w:r>
    </w:p>
    <w:p w14:paraId="3E3D8E5B" w14:textId="4569F5D7" w:rsidR="00E97D27" w:rsidRDefault="00E97D27" w:rsidP="00E97D27">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6.1</w:t>
      </w:r>
      <w:r>
        <w:rPr>
          <w:rFonts w:asciiTheme="minorHAnsi" w:eastAsia="Arial" w:hAnsiTheme="minorHAnsi" w:cstheme="minorHAnsi"/>
          <w:color w:val="000000"/>
          <w:sz w:val="24"/>
          <w:szCs w:val="24"/>
          <w:u w:color="000000"/>
          <w:bdr w:val="nil"/>
          <w:lang w:val="en-US" w:eastAsia="en-GB"/>
        </w:rPr>
        <w:tab/>
      </w:r>
      <w:r w:rsidR="00F73700">
        <w:rPr>
          <w:rFonts w:asciiTheme="minorHAnsi" w:eastAsia="Arial" w:hAnsiTheme="minorHAnsi" w:cstheme="minorHAnsi"/>
          <w:color w:val="000000"/>
          <w:sz w:val="24"/>
          <w:szCs w:val="24"/>
          <w:u w:color="000000"/>
          <w:bdr w:val="nil"/>
          <w:lang w:val="en-US" w:eastAsia="en-GB"/>
        </w:rPr>
        <w:t>Cllr. Venables, being proposed and seconded was duly Elected as Vice Chairman of Mellor Parish Council</w:t>
      </w:r>
    </w:p>
    <w:p w14:paraId="30287781" w14:textId="77777777" w:rsidR="00E027EC" w:rsidRPr="00182AE0" w:rsidRDefault="00E027EC" w:rsidP="00E97D27">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16"/>
          <w:szCs w:val="16"/>
          <w:u w:color="000000"/>
          <w:bdr w:val="nil"/>
          <w:lang w:val="en-US" w:eastAsia="en-GB"/>
        </w:rPr>
      </w:pPr>
    </w:p>
    <w:p w14:paraId="331950E7" w14:textId="5833486E" w:rsidR="007406BF" w:rsidRPr="009248B1" w:rsidRDefault="007406BF" w:rsidP="009248B1">
      <w:pPr>
        <w:pStyle w:val="ListParagraph"/>
        <w:widowControl w:val="0"/>
        <w:numPr>
          <w:ilvl w:val="0"/>
          <w:numId w:val="20"/>
        </w:numPr>
        <w:pBdr>
          <w:top w:val="nil"/>
          <w:left w:val="nil"/>
          <w:bottom w:val="nil"/>
          <w:right w:val="nil"/>
          <w:between w:val="nil"/>
          <w:bar w:val="nil"/>
        </w:pBdr>
        <w:spacing w:after="0" w:line="240" w:lineRule="auto"/>
        <w:ind w:left="357" w:hanging="357"/>
        <w:rPr>
          <w:rFonts w:asciiTheme="minorHAnsi" w:eastAsia="Arial" w:hAnsiTheme="minorHAnsi" w:cstheme="minorHAnsi"/>
          <w:b/>
          <w:bCs/>
          <w:color w:val="000000"/>
          <w:sz w:val="24"/>
          <w:szCs w:val="24"/>
          <w:u w:color="000000"/>
          <w:bdr w:val="nil"/>
          <w:lang w:val="en-US" w:eastAsia="en-GB"/>
        </w:rPr>
      </w:pPr>
      <w:r w:rsidRPr="009248B1">
        <w:rPr>
          <w:rFonts w:asciiTheme="minorHAnsi" w:eastAsia="Arial" w:hAnsiTheme="minorHAnsi" w:cstheme="minorHAnsi"/>
          <w:b/>
          <w:bCs/>
          <w:color w:val="000000"/>
          <w:sz w:val="24"/>
          <w:szCs w:val="24"/>
          <w:u w:color="000000"/>
          <w:bdr w:val="nil"/>
          <w:lang w:val="en-US" w:eastAsia="en-GB"/>
        </w:rPr>
        <w:t>To consider and approve any arrangements for the Casual Vacancy  on Mellor Parish Council</w:t>
      </w:r>
    </w:p>
    <w:p w14:paraId="6D417493" w14:textId="77777777" w:rsidR="007406BF" w:rsidRPr="007406BF" w:rsidRDefault="007406BF" w:rsidP="007406BF">
      <w:pPr>
        <w:widowControl w:val="0"/>
        <w:numPr>
          <w:ilvl w:val="0"/>
          <w:numId w:val="20"/>
        </w:numPr>
        <w:pBdr>
          <w:top w:val="nil"/>
          <w:left w:val="nil"/>
          <w:bottom w:val="nil"/>
          <w:right w:val="nil"/>
          <w:between w:val="nil"/>
          <w:bar w:val="nil"/>
        </w:pBdr>
        <w:spacing w:after="0" w:line="240" w:lineRule="auto"/>
        <w:ind w:left="0" w:firstLine="0"/>
        <w:rPr>
          <w:rFonts w:asciiTheme="minorHAnsi" w:eastAsia="Arial" w:hAnsiTheme="minorHAnsi" w:cstheme="minorHAnsi"/>
          <w:b/>
          <w:bCs/>
          <w:color w:val="000000"/>
          <w:sz w:val="24"/>
          <w:szCs w:val="24"/>
          <w:u w:color="000000"/>
          <w:bdr w:val="nil"/>
          <w:lang w:val="en-US" w:eastAsia="en-GB"/>
        </w:rPr>
      </w:pPr>
      <w:r w:rsidRPr="007406BF">
        <w:rPr>
          <w:rFonts w:asciiTheme="minorHAnsi" w:eastAsia="Arial" w:hAnsiTheme="minorHAnsi" w:cstheme="minorHAnsi"/>
          <w:b/>
          <w:bCs/>
          <w:color w:val="000000"/>
          <w:sz w:val="24"/>
          <w:szCs w:val="24"/>
          <w:u w:color="000000"/>
          <w:bdr w:val="nil"/>
          <w:lang w:val="en-US" w:eastAsia="en-GB"/>
        </w:rPr>
        <w:t xml:space="preserve">To consider and approve a further Member of Finance Committee </w:t>
      </w:r>
      <w:r w:rsidRPr="007406BF">
        <w:rPr>
          <w:rFonts w:asciiTheme="minorHAnsi" w:eastAsia="Arial" w:hAnsiTheme="minorHAnsi" w:cstheme="minorHAnsi"/>
          <w:color w:val="000000"/>
          <w:sz w:val="24"/>
          <w:szCs w:val="24"/>
          <w:u w:color="000000"/>
          <w:bdr w:val="nil"/>
          <w:lang w:val="en-US" w:eastAsia="en-GB"/>
        </w:rPr>
        <w:t>next meeting 26.01.2023</w:t>
      </w:r>
    </w:p>
    <w:p w14:paraId="03221043" w14:textId="1C351BF0" w:rsidR="007406BF" w:rsidRPr="00517802" w:rsidRDefault="007406BF" w:rsidP="007406BF">
      <w:pPr>
        <w:widowControl w:val="0"/>
        <w:numPr>
          <w:ilvl w:val="0"/>
          <w:numId w:val="20"/>
        </w:numPr>
        <w:pBdr>
          <w:top w:val="nil"/>
          <w:left w:val="nil"/>
          <w:bottom w:val="nil"/>
          <w:right w:val="nil"/>
          <w:between w:val="nil"/>
          <w:bar w:val="nil"/>
        </w:pBdr>
        <w:spacing w:after="0" w:line="240" w:lineRule="auto"/>
        <w:ind w:left="0" w:firstLine="0"/>
        <w:rPr>
          <w:rFonts w:asciiTheme="minorHAnsi" w:eastAsia="Arial" w:hAnsiTheme="minorHAnsi" w:cstheme="minorHAnsi"/>
          <w:b/>
          <w:bCs/>
          <w:color w:val="000000"/>
          <w:sz w:val="24"/>
          <w:szCs w:val="24"/>
          <w:u w:color="000000"/>
          <w:bdr w:val="nil"/>
          <w:lang w:val="en-US" w:eastAsia="en-GB"/>
        </w:rPr>
      </w:pPr>
      <w:r w:rsidRPr="007406BF">
        <w:rPr>
          <w:rFonts w:asciiTheme="minorHAnsi" w:eastAsia="Arial" w:hAnsiTheme="minorHAnsi" w:cstheme="minorHAnsi"/>
          <w:b/>
          <w:bCs/>
          <w:color w:val="000000"/>
          <w:sz w:val="24"/>
          <w:szCs w:val="24"/>
          <w:u w:color="000000"/>
          <w:bdr w:val="nil"/>
          <w:lang w:val="en-US" w:eastAsia="en-GB"/>
        </w:rPr>
        <w:t xml:space="preserve">To consider and approve any amendments to Mellor Parish Council’s bank mandates </w:t>
      </w:r>
      <w:r w:rsidRPr="007406BF">
        <w:rPr>
          <w:rFonts w:asciiTheme="minorHAnsi" w:eastAsia="Arial" w:hAnsiTheme="minorHAnsi" w:cstheme="minorHAnsi"/>
          <w:color w:val="000000"/>
          <w:sz w:val="24"/>
          <w:szCs w:val="24"/>
          <w:u w:color="000000"/>
          <w:bdr w:val="nil"/>
          <w:lang w:val="en-US" w:eastAsia="en-GB"/>
        </w:rPr>
        <w:t>Members to note that any two of four signatories are required, with internet access. Correspondence address is currently Clerk’s home address. Currently 4 signatories are Cllrs. Brunskill, Marsden &amp; Venables, also Mr Hymas</w:t>
      </w:r>
      <w:r w:rsidRPr="007406BF">
        <w:rPr>
          <w:rFonts w:asciiTheme="minorHAnsi" w:eastAsia="Arial" w:hAnsiTheme="minorHAnsi" w:cstheme="minorHAnsi"/>
          <w:b/>
          <w:bCs/>
          <w:color w:val="000000"/>
          <w:sz w:val="24"/>
          <w:szCs w:val="24"/>
          <w:u w:color="000000"/>
          <w:bdr w:val="nil"/>
          <w:lang w:val="en-US" w:eastAsia="en-GB"/>
        </w:rPr>
        <w:br/>
      </w:r>
      <w:r w:rsidR="009248B1">
        <w:rPr>
          <w:rFonts w:asciiTheme="minorHAnsi" w:eastAsia="Arial" w:hAnsiTheme="minorHAnsi" w:cstheme="minorHAnsi"/>
          <w:color w:val="000000"/>
          <w:sz w:val="24"/>
          <w:szCs w:val="24"/>
          <w:u w:color="000000"/>
          <w:bdr w:val="nil"/>
          <w:lang w:val="en-US" w:eastAsia="en-GB"/>
        </w:rPr>
        <w:t>6.2</w:t>
      </w:r>
      <w:r w:rsidR="00E027EC">
        <w:rPr>
          <w:rFonts w:asciiTheme="minorHAnsi" w:eastAsia="Arial" w:hAnsiTheme="minorHAnsi" w:cstheme="minorHAnsi"/>
          <w:b/>
          <w:bCs/>
          <w:color w:val="000000"/>
          <w:sz w:val="24"/>
          <w:szCs w:val="24"/>
          <w:u w:color="000000"/>
          <w:bdr w:val="nil"/>
          <w:lang w:val="en-US" w:eastAsia="en-GB"/>
        </w:rPr>
        <w:tab/>
      </w:r>
      <w:r w:rsidR="00712A00" w:rsidRPr="009E51FC">
        <w:rPr>
          <w:rFonts w:asciiTheme="minorHAnsi" w:eastAsia="Arial" w:hAnsiTheme="minorHAnsi" w:cstheme="minorHAnsi"/>
          <w:color w:val="000000"/>
          <w:sz w:val="24"/>
          <w:szCs w:val="24"/>
          <w:u w:color="000000"/>
          <w:bdr w:val="nil"/>
          <w:lang w:val="en-US" w:eastAsia="en-GB"/>
        </w:rPr>
        <w:t>Members were informed that, following Casual Vacancy Notice publication, no Call for Election had been submitted</w:t>
      </w:r>
      <w:r w:rsidR="009E51FC" w:rsidRPr="009E51FC">
        <w:rPr>
          <w:rFonts w:asciiTheme="minorHAnsi" w:eastAsia="Arial" w:hAnsiTheme="minorHAnsi" w:cstheme="minorHAnsi"/>
          <w:color w:val="000000"/>
          <w:sz w:val="24"/>
          <w:szCs w:val="24"/>
          <w:u w:color="000000"/>
          <w:bdr w:val="nil"/>
          <w:lang w:val="en-US" w:eastAsia="en-GB"/>
        </w:rPr>
        <w:t>.</w:t>
      </w:r>
      <w:r w:rsidR="009E51FC">
        <w:rPr>
          <w:rFonts w:asciiTheme="minorHAnsi" w:eastAsia="Arial" w:hAnsiTheme="minorHAnsi" w:cstheme="minorHAnsi"/>
          <w:color w:val="000000"/>
          <w:sz w:val="24"/>
          <w:szCs w:val="24"/>
          <w:u w:color="000000"/>
          <w:bdr w:val="nil"/>
          <w:lang w:val="en-US" w:eastAsia="en-GB"/>
        </w:rPr>
        <w:t xml:space="preserve"> Since there were less than six months prior to Local Counc</w:t>
      </w:r>
      <w:r w:rsidR="00517802">
        <w:rPr>
          <w:rFonts w:asciiTheme="minorHAnsi" w:eastAsia="Arial" w:hAnsiTheme="minorHAnsi" w:cstheme="minorHAnsi"/>
          <w:color w:val="000000"/>
          <w:sz w:val="24"/>
          <w:szCs w:val="24"/>
          <w:u w:color="000000"/>
          <w:bdr w:val="nil"/>
          <w:lang w:val="en-US" w:eastAsia="en-GB"/>
        </w:rPr>
        <w:t>i</w:t>
      </w:r>
      <w:r w:rsidR="009E51FC">
        <w:rPr>
          <w:rFonts w:asciiTheme="minorHAnsi" w:eastAsia="Arial" w:hAnsiTheme="minorHAnsi" w:cstheme="minorHAnsi"/>
          <w:color w:val="000000"/>
          <w:sz w:val="24"/>
          <w:szCs w:val="24"/>
          <w:u w:color="000000"/>
          <w:bdr w:val="nil"/>
          <w:lang w:val="en-US" w:eastAsia="en-GB"/>
        </w:rPr>
        <w:t>l Elections, Members</w:t>
      </w:r>
    </w:p>
    <w:p w14:paraId="06212E5F" w14:textId="6FBA7950" w:rsidR="00517802" w:rsidRDefault="00517802" w:rsidP="00517802">
      <w:pPr>
        <w:widowControl w:val="0"/>
        <w:pBdr>
          <w:top w:val="nil"/>
          <w:left w:val="nil"/>
          <w:bottom w:val="nil"/>
          <w:right w:val="nil"/>
          <w:between w:val="nil"/>
          <w:bar w:val="nil"/>
        </w:pBdr>
        <w:spacing w:after="0" w:line="240" w:lineRule="auto"/>
        <w:rPr>
          <w:rFonts w:asciiTheme="minorHAnsi" w:eastAsia="Arial" w:hAnsiTheme="minorHAnsi" w:cstheme="minorHAnsi"/>
          <w:b/>
          <w:bCs/>
          <w:color w:val="000000"/>
          <w:sz w:val="24"/>
          <w:szCs w:val="24"/>
          <w:u w:color="000000"/>
          <w:bdr w:val="nil"/>
          <w:lang w:val="en-US" w:eastAsia="en-GB"/>
        </w:rPr>
      </w:pPr>
      <w:r w:rsidRPr="00517802">
        <w:rPr>
          <w:rFonts w:asciiTheme="minorHAnsi" w:eastAsia="Arial" w:hAnsiTheme="minorHAnsi" w:cstheme="minorHAnsi"/>
          <w:b/>
          <w:bCs/>
          <w:color w:val="000000"/>
          <w:sz w:val="24"/>
          <w:szCs w:val="24"/>
          <w:u w:color="000000"/>
          <w:bdr w:val="nil"/>
          <w:lang w:val="en-US" w:eastAsia="en-GB"/>
        </w:rPr>
        <w:t>RESOLVED</w:t>
      </w:r>
      <w:r>
        <w:rPr>
          <w:rFonts w:asciiTheme="minorHAnsi" w:eastAsia="Arial" w:hAnsiTheme="minorHAnsi" w:cstheme="minorHAnsi"/>
          <w:b/>
          <w:bCs/>
          <w:color w:val="000000"/>
          <w:sz w:val="24"/>
          <w:szCs w:val="24"/>
          <w:u w:color="000000"/>
          <w:bdr w:val="nil"/>
          <w:lang w:val="en-US" w:eastAsia="en-GB"/>
        </w:rPr>
        <w:t xml:space="preserve"> to take no action </w:t>
      </w:r>
      <w:r w:rsidR="006F6C63">
        <w:rPr>
          <w:rFonts w:asciiTheme="minorHAnsi" w:eastAsia="Arial" w:hAnsiTheme="minorHAnsi" w:cstheme="minorHAnsi"/>
          <w:b/>
          <w:bCs/>
          <w:color w:val="000000"/>
          <w:sz w:val="24"/>
          <w:szCs w:val="24"/>
          <w:u w:color="000000"/>
          <w:bdr w:val="nil"/>
          <w:lang w:val="en-US" w:eastAsia="en-GB"/>
        </w:rPr>
        <w:t>to co-opt a Councillor</w:t>
      </w:r>
      <w:r w:rsidR="00A66802">
        <w:rPr>
          <w:rFonts w:asciiTheme="minorHAnsi" w:eastAsia="Arial" w:hAnsiTheme="minorHAnsi" w:cstheme="minorHAnsi"/>
          <w:b/>
          <w:bCs/>
          <w:color w:val="000000"/>
          <w:sz w:val="24"/>
          <w:szCs w:val="24"/>
          <w:u w:color="000000"/>
          <w:bdr w:val="nil"/>
          <w:lang w:val="en-US" w:eastAsia="en-GB"/>
        </w:rPr>
        <w:t xml:space="preserve"> following resignation of John Hymas</w:t>
      </w:r>
    </w:p>
    <w:p w14:paraId="6591AB88" w14:textId="4A70DA9F" w:rsidR="00AD0698" w:rsidRDefault="00D44FE9" w:rsidP="00517802">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6.3</w:t>
      </w:r>
      <w:r w:rsidR="00AD0698">
        <w:rPr>
          <w:rFonts w:asciiTheme="minorHAnsi" w:eastAsia="Arial" w:hAnsiTheme="minorHAnsi" w:cstheme="minorHAnsi"/>
          <w:color w:val="000000"/>
          <w:sz w:val="24"/>
          <w:szCs w:val="24"/>
          <w:u w:color="000000"/>
          <w:bdr w:val="nil"/>
          <w:lang w:val="en-US" w:eastAsia="en-GB"/>
        </w:rPr>
        <w:tab/>
        <w:t xml:space="preserve">Cllr. Mellor </w:t>
      </w:r>
      <w:r w:rsidR="00EE6AD6">
        <w:rPr>
          <w:rFonts w:asciiTheme="minorHAnsi" w:eastAsia="Arial" w:hAnsiTheme="minorHAnsi" w:cstheme="minorHAnsi"/>
          <w:color w:val="000000"/>
          <w:sz w:val="24"/>
          <w:szCs w:val="24"/>
          <w:u w:color="000000"/>
          <w:bdr w:val="nil"/>
          <w:lang w:val="en-US" w:eastAsia="en-GB"/>
        </w:rPr>
        <w:t>offered and was approved to join Finance Committee</w:t>
      </w:r>
    </w:p>
    <w:p w14:paraId="70754D39" w14:textId="0D261E46" w:rsidR="00EE6AD6" w:rsidRDefault="00D44FE9" w:rsidP="00517802">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6.4</w:t>
      </w:r>
      <w:r w:rsidR="00E61682">
        <w:rPr>
          <w:rFonts w:asciiTheme="minorHAnsi" w:eastAsia="Arial" w:hAnsiTheme="minorHAnsi" w:cstheme="minorHAnsi"/>
          <w:color w:val="000000"/>
          <w:sz w:val="24"/>
          <w:szCs w:val="24"/>
          <w:u w:color="000000"/>
          <w:bdr w:val="nil"/>
          <w:lang w:val="en-US" w:eastAsia="en-GB"/>
        </w:rPr>
        <w:tab/>
        <w:t xml:space="preserve">Members were advised that a mandate amendment would be necessary to remove Clerk &amp; </w:t>
      </w:r>
      <w:r w:rsidR="00E61682">
        <w:rPr>
          <w:rFonts w:asciiTheme="minorHAnsi" w:eastAsia="Arial" w:hAnsiTheme="minorHAnsi" w:cstheme="minorHAnsi"/>
          <w:color w:val="000000"/>
          <w:sz w:val="24"/>
          <w:szCs w:val="24"/>
          <w:u w:color="000000"/>
          <w:bdr w:val="nil"/>
          <w:lang w:val="en-US" w:eastAsia="en-GB"/>
        </w:rPr>
        <w:lastRenderedPageBreak/>
        <w:t xml:space="preserve">correspondence address </w:t>
      </w:r>
      <w:r w:rsidR="001E7ED1">
        <w:rPr>
          <w:rFonts w:asciiTheme="minorHAnsi" w:eastAsia="Arial" w:hAnsiTheme="minorHAnsi" w:cstheme="minorHAnsi"/>
          <w:color w:val="000000"/>
          <w:sz w:val="24"/>
          <w:szCs w:val="24"/>
          <w:u w:color="000000"/>
          <w:bdr w:val="nil"/>
          <w:lang w:val="en-US" w:eastAsia="en-GB"/>
        </w:rPr>
        <w:t xml:space="preserve">in addition to removal of John Hymas (&amp; potentially Cllr. Marsden) </w:t>
      </w:r>
      <w:r w:rsidR="00C72348">
        <w:rPr>
          <w:rFonts w:asciiTheme="minorHAnsi" w:eastAsia="Arial" w:hAnsiTheme="minorHAnsi" w:cstheme="minorHAnsi"/>
          <w:color w:val="000000"/>
          <w:sz w:val="24"/>
          <w:szCs w:val="24"/>
          <w:u w:color="000000"/>
          <w:bdr w:val="nil"/>
          <w:lang w:val="en-US" w:eastAsia="en-GB"/>
        </w:rPr>
        <w:t xml:space="preserve">from the bank mandate. New signatories would be advisable &amp; </w:t>
      </w:r>
      <w:r w:rsidR="00C53862">
        <w:rPr>
          <w:rFonts w:asciiTheme="minorHAnsi" w:eastAsia="Arial" w:hAnsiTheme="minorHAnsi" w:cstheme="minorHAnsi"/>
          <w:color w:val="000000"/>
          <w:sz w:val="24"/>
          <w:szCs w:val="24"/>
          <w:u w:color="000000"/>
          <w:bdr w:val="nil"/>
          <w:lang w:val="en-US" w:eastAsia="en-GB"/>
        </w:rPr>
        <w:t>existing signatories would need to contact the bank to facilitate the changes. Members then</w:t>
      </w:r>
    </w:p>
    <w:p w14:paraId="5395A72E" w14:textId="32A1736C" w:rsidR="00C53862" w:rsidRPr="00C53862" w:rsidRDefault="00C53862" w:rsidP="00517802">
      <w:pPr>
        <w:widowControl w:val="0"/>
        <w:pBdr>
          <w:top w:val="nil"/>
          <w:left w:val="nil"/>
          <w:bottom w:val="nil"/>
          <w:right w:val="nil"/>
          <w:between w:val="nil"/>
          <w:bar w:val="nil"/>
        </w:pBdr>
        <w:spacing w:after="0" w:line="240" w:lineRule="auto"/>
        <w:rPr>
          <w:rFonts w:asciiTheme="minorHAnsi" w:eastAsia="Arial" w:hAnsiTheme="minorHAnsi" w:cstheme="minorHAnsi"/>
          <w:b/>
          <w:bCs/>
          <w:color w:val="000000"/>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RESOLVED that Cllrs. Anne Mellor &amp; Michael O’Grady be added to the bank mandate.</w:t>
      </w:r>
    </w:p>
    <w:p w14:paraId="6F54AF4C" w14:textId="77777777" w:rsidR="00E027EC" w:rsidRPr="007406BF" w:rsidRDefault="00E027EC" w:rsidP="00E027EC">
      <w:pPr>
        <w:widowControl w:val="0"/>
        <w:pBdr>
          <w:top w:val="nil"/>
          <w:left w:val="nil"/>
          <w:bottom w:val="nil"/>
          <w:right w:val="nil"/>
          <w:between w:val="nil"/>
          <w:bar w:val="nil"/>
        </w:pBdr>
        <w:spacing w:after="0" w:line="240" w:lineRule="auto"/>
        <w:rPr>
          <w:rFonts w:asciiTheme="minorHAnsi" w:eastAsia="Arial" w:hAnsiTheme="minorHAnsi" w:cstheme="minorHAnsi"/>
          <w:b/>
          <w:bCs/>
          <w:color w:val="000000"/>
          <w:sz w:val="24"/>
          <w:szCs w:val="24"/>
          <w:u w:color="000000"/>
          <w:bdr w:val="nil"/>
          <w:lang w:val="en-US" w:eastAsia="en-GB"/>
        </w:rPr>
      </w:pPr>
    </w:p>
    <w:p w14:paraId="4CD67A55" w14:textId="360E932A" w:rsidR="007406BF" w:rsidRPr="00D44FE9" w:rsidRDefault="007406BF" w:rsidP="00D44FE9">
      <w:pPr>
        <w:pStyle w:val="ListParagraph"/>
        <w:widowControl w:val="0"/>
        <w:numPr>
          <w:ilvl w:val="0"/>
          <w:numId w:val="24"/>
        </w:numPr>
        <w:pBdr>
          <w:top w:val="nil"/>
          <w:left w:val="nil"/>
          <w:bottom w:val="nil"/>
          <w:right w:val="nil"/>
          <w:between w:val="nil"/>
          <w:bar w:val="nil"/>
        </w:pBdr>
        <w:spacing w:after="120" w:line="240" w:lineRule="auto"/>
        <w:ind w:left="357" w:hanging="357"/>
        <w:rPr>
          <w:rFonts w:asciiTheme="minorHAnsi" w:eastAsia="Arial" w:hAnsiTheme="minorHAnsi" w:cstheme="minorHAnsi"/>
          <w:b/>
          <w:bCs/>
          <w:i/>
          <w:iCs/>
          <w:color w:val="000000"/>
          <w:sz w:val="24"/>
          <w:szCs w:val="24"/>
          <w:u w:color="000000"/>
          <w:bdr w:val="nil"/>
          <w:lang w:val="en-US" w:eastAsia="en-GB"/>
        </w:rPr>
      </w:pPr>
      <w:r w:rsidRPr="00D44FE9">
        <w:rPr>
          <w:rFonts w:asciiTheme="minorHAnsi" w:eastAsia="Arial" w:hAnsiTheme="minorHAnsi" w:cstheme="minorHAnsi"/>
          <w:b/>
          <w:bCs/>
          <w:color w:val="000000"/>
          <w:sz w:val="24"/>
          <w:szCs w:val="24"/>
          <w:u w:color="000000"/>
          <w:bdr w:val="nil"/>
          <w:lang w:val="en-US" w:eastAsia="en-GB"/>
        </w:rPr>
        <w:t xml:space="preserve">To consider and approve any response to be made to Planning Applications </w:t>
      </w:r>
    </w:p>
    <w:p w14:paraId="5B1FFE39" w14:textId="77777777" w:rsidR="007406BF" w:rsidRPr="007406BF" w:rsidRDefault="007406BF" w:rsidP="007406BF">
      <w:pPr>
        <w:numPr>
          <w:ilvl w:val="0"/>
          <w:numId w:val="19"/>
        </w:numPr>
        <w:pBdr>
          <w:top w:val="nil"/>
          <w:left w:val="nil"/>
          <w:bottom w:val="nil"/>
          <w:right w:val="nil"/>
          <w:between w:val="nil"/>
          <w:bar w:val="nil"/>
        </w:pBdr>
        <w:spacing w:after="0" w:line="240" w:lineRule="auto"/>
        <w:ind w:left="0" w:firstLine="0"/>
        <w:textAlignment w:val="baseline"/>
        <w:rPr>
          <w:rFonts w:asciiTheme="minorHAnsi" w:eastAsia="Times New Roman" w:hAnsiTheme="minorHAnsi" w:cstheme="minorHAnsi"/>
          <w:color w:val="000000"/>
          <w:sz w:val="24"/>
          <w:szCs w:val="24"/>
          <w:lang w:eastAsia="en-GB"/>
        </w:rPr>
      </w:pPr>
      <w:r w:rsidRPr="007406BF">
        <w:rPr>
          <w:rFonts w:asciiTheme="minorHAnsi" w:eastAsia="Times New Roman" w:hAnsiTheme="minorHAnsi" w:cstheme="minorHAnsi"/>
          <w:b/>
          <w:bCs/>
          <w:sz w:val="24"/>
          <w:szCs w:val="24"/>
          <w:lang w:eastAsia="en-GB"/>
        </w:rPr>
        <w:t>3/2022/0988 -</w:t>
      </w:r>
      <w:r w:rsidRPr="007406BF">
        <w:rPr>
          <w:rFonts w:asciiTheme="minorHAnsi" w:eastAsia="Times New Roman" w:hAnsiTheme="minorHAnsi" w:cstheme="minorHAnsi"/>
          <w:b/>
          <w:bCs/>
          <w:color w:val="000000"/>
          <w:sz w:val="24"/>
          <w:szCs w:val="24"/>
          <w:lang w:eastAsia="en-GB"/>
        </w:rPr>
        <w:t xml:space="preserve"> </w:t>
      </w:r>
      <w:r w:rsidRPr="007406BF">
        <w:rPr>
          <w:rFonts w:asciiTheme="minorHAnsi" w:eastAsia="Times New Roman" w:hAnsiTheme="minorHAnsi" w:cstheme="minorHAnsi"/>
          <w:b/>
          <w:bCs/>
          <w:color w:val="000000"/>
          <w:sz w:val="24"/>
          <w:szCs w:val="24"/>
          <w:lang w:val="en-US" w:eastAsia="en-GB"/>
        </w:rPr>
        <w:t xml:space="preserve">Land adjacent to Further Lane &amp; Woodfold Park Mellor BB2 7QA – </w:t>
      </w:r>
      <w:r w:rsidRPr="007406BF">
        <w:rPr>
          <w:rFonts w:asciiTheme="minorHAnsi" w:eastAsia="Times New Roman" w:hAnsiTheme="minorHAnsi" w:cstheme="minorHAnsi"/>
          <w:color w:val="000000"/>
          <w:sz w:val="24"/>
          <w:szCs w:val="24"/>
          <w:lang w:val="en-US" w:eastAsia="en-GB"/>
        </w:rPr>
        <w:t>proposed erection of 1 private dwelling with landscaping. Circulated to Members 19.12.22, delay for submission by MPC  till 19.01.23</w:t>
      </w:r>
    </w:p>
    <w:p w14:paraId="7568BE66" w14:textId="77777777" w:rsidR="007406BF" w:rsidRPr="007406BF" w:rsidRDefault="007406BF" w:rsidP="007406BF">
      <w:pPr>
        <w:numPr>
          <w:ilvl w:val="0"/>
          <w:numId w:val="19"/>
        </w:numPr>
        <w:pBdr>
          <w:top w:val="nil"/>
          <w:left w:val="nil"/>
          <w:bottom w:val="nil"/>
          <w:right w:val="nil"/>
          <w:between w:val="nil"/>
          <w:bar w:val="nil"/>
        </w:pBdr>
        <w:spacing w:after="0" w:line="240" w:lineRule="auto"/>
        <w:ind w:left="0" w:firstLine="0"/>
        <w:textAlignment w:val="baseline"/>
        <w:rPr>
          <w:rFonts w:asciiTheme="minorHAnsi" w:eastAsia="Times New Roman" w:hAnsiTheme="minorHAnsi" w:cstheme="minorHAnsi"/>
          <w:color w:val="000000"/>
          <w:sz w:val="24"/>
          <w:szCs w:val="24"/>
          <w:lang w:eastAsia="en-GB"/>
        </w:rPr>
      </w:pPr>
      <w:r w:rsidRPr="007406BF">
        <w:rPr>
          <w:rFonts w:asciiTheme="minorHAnsi" w:eastAsia="Times New Roman" w:hAnsiTheme="minorHAnsi" w:cstheme="minorHAnsi"/>
          <w:b/>
          <w:bCs/>
          <w:sz w:val="24"/>
          <w:szCs w:val="24"/>
          <w:lang w:eastAsia="en-GB"/>
        </w:rPr>
        <w:t xml:space="preserve">3/2022/1053 83 Mellor Brow </w:t>
      </w:r>
      <w:r w:rsidRPr="007406BF">
        <w:rPr>
          <w:rFonts w:asciiTheme="minorHAnsi" w:eastAsia="Times New Roman" w:hAnsiTheme="minorHAnsi" w:cstheme="minorHAnsi"/>
          <w:sz w:val="24"/>
          <w:szCs w:val="24"/>
          <w:lang w:eastAsia="en-GB"/>
        </w:rPr>
        <w:t>Proposed single storey extension to rear, new roof and extending internally into 81 Mellor Brow. Removal of existing single storey side extension, garage and garden outbuilding Circulated to Members 06.12.22, requested response for any comments by 22.12.22</w:t>
      </w:r>
    </w:p>
    <w:p w14:paraId="4E5D4C42" w14:textId="77777777" w:rsidR="007406BF" w:rsidRPr="007406BF" w:rsidRDefault="007406BF" w:rsidP="00266561">
      <w:pPr>
        <w:widowControl w:val="0"/>
        <w:numPr>
          <w:ilvl w:val="0"/>
          <w:numId w:val="21"/>
        </w:numPr>
        <w:pBdr>
          <w:top w:val="nil"/>
          <w:left w:val="nil"/>
          <w:bottom w:val="nil"/>
          <w:right w:val="nil"/>
          <w:between w:val="nil"/>
          <w:bar w:val="nil"/>
        </w:pBdr>
        <w:spacing w:after="0" w:line="240" w:lineRule="auto"/>
        <w:ind w:left="0" w:firstLine="0"/>
        <w:rPr>
          <w:rFonts w:asciiTheme="minorHAnsi" w:eastAsia="Arial" w:hAnsiTheme="minorHAnsi" w:cstheme="minorHAnsi"/>
          <w:b/>
          <w:bCs/>
          <w:color w:val="000000"/>
          <w:sz w:val="24"/>
          <w:szCs w:val="24"/>
          <w:u w:color="000000"/>
          <w:bdr w:val="nil"/>
          <w:lang w:val="en-US" w:eastAsia="en-GB"/>
        </w:rPr>
      </w:pPr>
      <w:r w:rsidRPr="007406BF">
        <w:rPr>
          <w:rFonts w:asciiTheme="minorHAnsi" w:eastAsia="Arial" w:hAnsiTheme="minorHAnsi" w:cstheme="minorHAnsi"/>
          <w:b/>
          <w:bCs/>
          <w:color w:val="000000"/>
          <w:sz w:val="24"/>
          <w:szCs w:val="24"/>
          <w:u w:color="000000"/>
          <w:bdr w:val="nil"/>
          <w:lang w:val="en-US" w:eastAsia="en-GB"/>
        </w:rPr>
        <w:t>To consider and approve any representation by Mellor Parish Council at Ribble Valley Licensing Hearings regarding Stanley House Marquee &amp; Everything Retreat</w:t>
      </w:r>
      <w:r w:rsidRPr="007406BF">
        <w:rPr>
          <w:rFonts w:asciiTheme="minorHAnsi" w:eastAsia="Arial" w:hAnsiTheme="minorHAnsi" w:cstheme="minorHAnsi"/>
          <w:color w:val="000000"/>
          <w:sz w:val="24"/>
          <w:szCs w:val="24"/>
          <w:u w:color="000000"/>
          <w:bdr w:val="nil"/>
          <w:lang w:val="en-US" w:eastAsia="en-GB"/>
        </w:rPr>
        <w:t xml:space="preserve"> Letter of objection to Premises Licence at Stanley House Marquee &amp; at Every Retreat submitted 20.12.22</w:t>
      </w:r>
    </w:p>
    <w:p w14:paraId="6C436DE5" w14:textId="77777777" w:rsidR="007406BF" w:rsidRPr="00AB3347" w:rsidRDefault="007406BF" w:rsidP="007406BF">
      <w:pPr>
        <w:numPr>
          <w:ilvl w:val="0"/>
          <w:numId w:val="19"/>
        </w:numPr>
        <w:pBdr>
          <w:top w:val="nil"/>
          <w:left w:val="nil"/>
          <w:bottom w:val="nil"/>
          <w:right w:val="nil"/>
          <w:between w:val="nil"/>
          <w:bar w:val="nil"/>
        </w:pBdr>
        <w:spacing w:after="0" w:line="240" w:lineRule="auto"/>
        <w:ind w:left="0" w:firstLine="0"/>
        <w:textAlignment w:val="baseline"/>
        <w:rPr>
          <w:rFonts w:asciiTheme="minorHAnsi" w:eastAsia="Times New Roman" w:hAnsiTheme="minorHAnsi" w:cstheme="minorHAnsi"/>
          <w:color w:val="000000"/>
          <w:sz w:val="24"/>
          <w:szCs w:val="24"/>
          <w:lang w:eastAsia="en-GB"/>
        </w:rPr>
      </w:pPr>
      <w:r w:rsidRPr="007406BF">
        <w:rPr>
          <w:rFonts w:asciiTheme="minorHAnsi" w:eastAsia="Times New Roman" w:hAnsiTheme="minorHAnsi" w:cstheme="minorHAnsi"/>
          <w:b/>
          <w:bCs/>
          <w:sz w:val="24"/>
          <w:szCs w:val="24"/>
          <w:lang w:eastAsia="en-GB"/>
        </w:rPr>
        <w:t>To consider and approve any actions regarding further complaint regarding Meadow Brook Barn, received anonymously</w:t>
      </w:r>
    </w:p>
    <w:p w14:paraId="1BE7B12C" w14:textId="45ADA7DE" w:rsidR="00AB3347" w:rsidRPr="004D1C91" w:rsidRDefault="00AB3347" w:rsidP="00266561">
      <w:pPr>
        <w:pStyle w:val="ListParagraph"/>
        <w:numPr>
          <w:ilvl w:val="1"/>
          <w:numId w:val="24"/>
        </w:numPr>
        <w:pBdr>
          <w:top w:val="nil"/>
          <w:left w:val="nil"/>
          <w:bottom w:val="nil"/>
          <w:right w:val="nil"/>
          <w:between w:val="nil"/>
          <w:bar w:val="nil"/>
        </w:pBdr>
        <w:spacing w:after="0" w:line="240" w:lineRule="auto"/>
        <w:ind w:left="0" w:firstLine="0"/>
        <w:textAlignment w:val="baseline"/>
        <w:rPr>
          <w:rFonts w:asciiTheme="minorHAnsi" w:eastAsia="Times New Roman" w:hAnsiTheme="minorHAnsi" w:cstheme="minorHAnsi"/>
          <w:sz w:val="24"/>
          <w:szCs w:val="24"/>
          <w:lang w:eastAsia="en-GB"/>
        </w:rPr>
      </w:pPr>
      <w:r w:rsidRPr="004D1C91">
        <w:rPr>
          <w:rFonts w:asciiTheme="minorHAnsi" w:eastAsia="Times New Roman" w:hAnsiTheme="minorHAnsi" w:cstheme="minorHAnsi"/>
          <w:sz w:val="24"/>
          <w:szCs w:val="24"/>
          <w:lang w:eastAsia="en-GB"/>
        </w:rPr>
        <w:t>Application 3/2022/0988</w:t>
      </w:r>
      <w:r w:rsidR="005D1C48" w:rsidRPr="004D1C91">
        <w:rPr>
          <w:rFonts w:asciiTheme="minorHAnsi" w:eastAsia="Times New Roman" w:hAnsiTheme="minorHAnsi" w:cstheme="minorHAnsi"/>
          <w:sz w:val="24"/>
          <w:szCs w:val="24"/>
          <w:lang w:eastAsia="en-GB"/>
        </w:rPr>
        <w:t xml:space="preserve"> Land adjacent to Further Lane &amp; Woodfold Park – Members discussed the application &amp; </w:t>
      </w:r>
      <w:r w:rsidR="00D37A36" w:rsidRPr="004D1C91">
        <w:rPr>
          <w:rFonts w:asciiTheme="minorHAnsi" w:eastAsia="Times New Roman" w:hAnsiTheme="minorHAnsi" w:cstheme="minorHAnsi"/>
          <w:sz w:val="24"/>
          <w:szCs w:val="24"/>
          <w:lang w:eastAsia="en-GB"/>
        </w:rPr>
        <w:t>considered the proposal to be incongruous &amp; inappropriate to Woodfold Park. They then</w:t>
      </w:r>
    </w:p>
    <w:p w14:paraId="36AD696B" w14:textId="51AC706E" w:rsidR="00D37A36" w:rsidRDefault="00D37A36" w:rsidP="002F39BA">
      <w:pPr>
        <w:pStyle w:val="ListParagraph"/>
        <w:pBdr>
          <w:top w:val="nil"/>
          <w:left w:val="nil"/>
          <w:bottom w:val="nil"/>
          <w:right w:val="nil"/>
          <w:between w:val="nil"/>
          <w:bar w:val="nil"/>
        </w:pBdr>
        <w:spacing w:after="0" w:line="240" w:lineRule="auto"/>
        <w:ind w:left="0"/>
        <w:textAlignment w:val="baseline"/>
        <w:rPr>
          <w:rFonts w:asciiTheme="minorHAnsi" w:eastAsia="Times New Roman" w:hAnsiTheme="minorHAnsi" w:cstheme="minorHAnsi"/>
          <w:b/>
          <w:bCs/>
          <w:color w:val="000000"/>
          <w:sz w:val="24"/>
          <w:szCs w:val="24"/>
          <w:lang w:eastAsia="en-GB"/>
        </w:rPr>
      </w:pPr>
      <w:r>
        <w:rPr>
          <w:rFonts w:asciiTheme="minorHAnsi" w:eastAsia="Times New Roman" w:hAnsiTheme="minorHAnsi" w:cstheme="minorHAnsi"/>
          <w:b/>
          <w:bCs/>
          <w:color w:val="000000"/>
          <w:sz w:val="24"/>
          <w:szCs w:val="24"/>
          <w:lang w:eastAsia="en-GB"/>
        </w:rPr>
        <w:t>RESOLVED that a strong letter requesting refusal be sent by Clerk, following text from residents</w:t>
      </w:r>
      <w:r w:rsidR="002F39BA">
        <w:rPr>
          <w:rFonts w:asciiTheme="minorHAnsi" w:eastAsia="Times New Roman" w:hAnsiTheme="minorHAnsi" w:cstheme="minorHAnsi"/>
          <w:b/>
          <w:bCs/>
          <w:color w:val="000000"/>
          <w:sz w:val="24"/>
          <w:szCs w:val="24"/>
          <w:lang w:eastAsia="en-GB"/>
        </w:rPr>
        <w:t>.</w:t>
      </w:r>
    </w:p>
    <w:p w14:paraId="71DBD5F0" w14:textId="69F540F5" w:rsidR="007406BF" w:rsidRPr="00552E69" w:rsidRDefault="00552E69" w:rsidP="00552E69">
      <w:pPr>
        <w:pStyle w:val="ListParagraph"/>
        <w:numPr>
          <w:ilvl w:val="1"/>
          <w:numId w:val="24"/>
        </w:numPr>
        <w:pBdr>
          <w:top w:val="nil"/>
          <w:left w:val="nil"/>
          <w:bottom w:val="nil"/>
          <w:right w:val="nil"/>
          <w:between w:val="nil"/>
          <w:bar w:val="nil"/>
        </w:pBdr>
        <w:spacing w:after="0" w:line="240" w:lineRule="auto"/>
        <w:ind w:left="357" w:hanging="357"/>
        <w:textAlignment w:val="baseline"/>
        <w:rPr>
          <w:rFonts w:eastAsia="Times New Roman"/>
          <w:color w:val="000000"/>
          <w:sz w:val="24"/>
          <w:szCs w:val="24"/>
          <w:u w:color="000000"/>
          <w:lang w:eastAsia="en-GB"/>
        </w:rPr>
      </w:pPr>
      <w:r>
        <w:rPr>
          <w:rFonts w:asciiTheme="minorHAnsi" w:eastAsia="Times New Roman" w:hAnsiTheme="minorHAnsi" w:cstheme="minorHAnsi"/>
          <w:color w:val="000000"/>
          <w:sz w:val="24"/>
          <w:szCs w:val="24"/>
          <w:lang w:eastAsia="en-GB"/>
        </w:rPr>
        <w:t xml:space="preserve">      </w:t>
      </w:r>
      <w:r w:rsidR="00FA60ED" w:rsidRPr="00552E69">
        <w:rPr>
          <w:rFonts w:asciiTheme="minorHAnsi" w:eastAsia="Times New Roman" w:hAnsiTheme="minorHAnsi" w:cstheme="minorHAnsi"/>
          <w:color w:val="000000"/>
          <w:sz w:val="24"/>
          <w:szCs w:val="24"/>
          <w:lang w:eastAsia="en-GB"/>
        </w:rPr>
        <w:t xml:space="preserve">Application </w:t>
      </w:r>
      <w:r w:rsidR="008D1984" w:rsidRPr="00552E69">
        <w:rPr>
          <w:rFonts w:eastAsia="Times New Roman"/>
          <w:color w:val="000000"/>
          <w:sz w:val="24"/>
          <w:szCs w:val="24"/>
          <w:u w:color="000000"/>
          <w:lang w:eastAsia="en-GB"/>
        </w:rPr>
        <w:t>3/2022/1053 was noted</w:t>
      </w:r>
    </w:p>
    <w:p w14:paraId="560DD374" w14:textId="150A623A" w:rsidR="008D1984" w:rsidRDefault="00E212FC" w:rsidP="004D1C91">
      <w:pPr>
        <w:pStyle w:val="ListParagraph"/>
        <w:numPr>
          <w:ilvl w:val="1"/>
          <w:numId w:val="24"/>
        </w:numPr>
        <w:pBdr>
          <w:top w:val="nil"/>
          <w:left w:val="nil"/>
          <w:bottom w:val="nil"/>
          <w:right w:val="nil"/>
          <w:between w:val="nil"/>
          <w:bar w:val="nil"/>
        </w:pBdr>
        <w:spacing w:after="0" w:line="240" w:lineRule="auto"/>
        <w:ind w:left="0" w:firstLine="0"/>
        <w:textAlignment w:val="baseline"/>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 xml:space="preserve">Members noted that letters of objection had been submitted against Licence </w:t>
      </w:r>
      <w:r w:rsidR="00983304">
        <w:rPr>
          <w:rFonts w:asciiTheme="minorHAnsi" w:eastAsia="Times New Roman" w:hAnsiTheme="minorHAnsi" w:cstheme="minorHAnsi"/>
          <w:color w:val="000000"/>
          <w:sz w:val="24"/>
          <w:szCs w:val="24"/>
          <w:lang w:eastAsia="en-GB"/>
        </w:rPr>
        <w:t xml:space="preserve">Applications at Everything Retreat &amp; Stanley House Marquee </w:t>
      </w:r>
      <w:r w:rsidR="00BF65C4">
        <w:rPr>
          <w:rFonts w:asciiTheme="minorHAnsi" w:eastAsia="Times New Roman" w:hAnsiTheme="minorHAnsi" w:cstheme="minorHAnsi"/>
          <w:color w:val="000000"/>
          <w:sz w:val="24"/>
          <w:szCs w:val="24"/>
          <w:lang w:eastAsia="en-GB"/>
        </w:rPr>
        <w:t>. Details for the Hearings had been circulated.</w:t>
      </w:r>
    </w:p>
    <w:p w14:paraId="52CA5CC2" w14:textId="510E0573" w:rsidR="00BF65C4" w:rsidRDefault="00032C21" w:rsidP="004D1C91">
      <w:pPr>
        <w:pStyle w:val="ListParagraph"/>
        <w:numPr>
          <w:ilvl w:val="1"/>
          <w:numId w:val="24"/>
        </w:numPr>
        <w:pBdr>
          <w:top w:val="nil"/>
          <w:left w:val="nil"/>
          <w:bottom w:val="nil"/>
          <w:right w:val="nil"/>
          <w:between w:val="nil"/>
          <w:bar w:val="nil"/>
        </w:pBdr>
        <w:spacing w:after="0" w:line="240" w:lineRule="auto"/>
        <w:ind w:left="0" w:firstLine="0"/>
        <w:textAlignment w:val="baseline"/>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Members had received copy of the latest anonymous letter sent to 2 individual Cllrs</w:t>
      </w:r>
      <w:r w:rsidR="00B067A7">
        <w:rPr>
          <w:rFonts w:asciiTheme="minorHAnsi" w:eastAsia="Times New Roman" w:hAnsiTheme="minorHAnsi" w:cstheme="minorHAnsi"/>
          <w:color w:val="000000"/>
          <w:sz w:val="24"/>
          <w:szCs w:val="24"/>
          <w:lang w:eastAsia="en-GB"/>
        </w:rPr>
        <w:t>. However as Mellor Parish Council has an Anonymous Communications Policy</w:t>
      </w:r>
      <w:r w:rsidR="0089637F">
        <w:rPr>
          <w:rFonts w:asciiTheme="minorHAnsi" w:eastAsia="Times New Roman" w:hAnsiTheme="minorHAnsi" w:cstheme="minorHAnsi"/>
          <w:color w:val="000000"/>
          <w:sz w:val="24"/>
          <w:szCs w:val="24"/>
          <w:lang w:eastAsia="en-GB"/>
        </w:rPr>
        <w:t xml:space="preserve"> in place, it was</w:t>
      </w:r>
    </w:p>
    <w:p w14:paraId="7F35E137" w14:textId="07D9E79F" w:rsidR="0089637F" w:rsidRDefault="0089637F" w:rsidP="00E56951">
      <w:pPr>
        <w:pBdr>
          <w:top w:val="nil"/>
          <w:left w:val="nil"/>
          <w:bottom w:val="nil"/>
          <w:right w:val="nil"/>
          <w:between w:val="nil"/>
          <w:bar w:val="nil"/>
        </w:pBdr>
        <w:spacing w:after="0" w:line="240" w:lineRule="auto"/>
        <w:textAlignment w:val="baseline"/>
        <w:rPr>
          <w:rFonts w:asciiTheme="minorHAnsi" w:eastAsia="Times New Roman" w:hAnsiTheme="minorHAnsi" w:cstheme="minorHAnsi"/>
          <w:b/>
          <w:bCs/>
          <w:color w:val="000000"/>
          <w:sz w:val="24"/>
          <w:szCs w:val="24"/>
          <w:lang w:eastAsia="en-GB"/>
        </w:rPr>
      </w:pPr>
      <w:r w:rsidRPr="00E56951">
        <w:rPr>
          <w:rFonts w:asciiTheme="minorHAnsi" w:eastAsia="Times New Roman" w:hAnsiTheme="minorHAnsi" w:cstheme="minorHAnsi"/>
          <w:b/>
          <w:bCs/>
          <w:color w:val="000000"/>
          <w:sz w:val="24"/>
          <w:szCs w:val="24"/>
          <w:lang w:eastAsia="en-GB"/>
        </w:rPr>
        <w:t xml:space="preserve">RESOLVED that no action should be taken &amp; for obvious reasons the sender could not be </w:t>
      </w:r>
      <w:r w:rsidR="00E56951" w:rsidRPr="00E56951">
        <w:rPr>
          <w:rFonts w:asciiTheme="minorHAnsi" w:eastAsia="Times New Roman" w:hAnsiTheme="minorHAnsi" w:cstheme="minorHAnsi"/>
          <w:b/>
          <w:bCs/>
          <w:color w:val="000000"/>
          <w:sz w:val="24"/>
          <w:szCs w:val="24"/>
          <w:lang w:eastAsia="en-GB"/>
        </w:rPr>
        <w:t>given a response.</w:t>
      </w:r>
    </w:p>
    <w:p w14:paraId="4C7FB95F" w14:textId="77777777" w:rsidR="004C1561" w:rsidRPr="00355980" w:rsidRDefault="004C1561" w:rsidP="00E56951">
      <w:pPr>
        <w:pBdr>
          <w:top w:val="nil"/>
          <w:left w:val="nil"/>
          <w:bottom w:val="nil"/>
          <w:right w:val="nil"/>
          <w:between w:val="nil"/>
          <w:bar w:val="nil"/>
        </w:pBdr>
        <w:spacing w:after="0" w:line="240" w:lineRule="auto"/>
        <w:textAlignment w:val="baseline"/>
        <w:rPr>
          <w:rFonts w:asciiTheme="minorHAnsi" w:eastAsia="Times New Roman" w:hAnsiTheme="minorHAnsi" w:cstheme="minorHAnsi"/>
          <w:color w:val="000000"/>
          <w:sz w:val="16"/>
          <w:szCs w:val="16"/>
          <w:lang w:eastAsia="en-GB"/>
        </w:rPr>
      </w:pPr>
    </w:p>
    <w:p w14:paraId="168E207F" w14:textId="77777777" w:rsidR="00A21F08" w:rsidRPr="00A21F08" w:rsidRDefault="007406BF" w:rsidP="004D1C91">
      <w:pPr>
        <w:pStyle w:val="ListParagraph"/>
        <w:widowControl w:val="0"/>
        <w:numPr>
          <w:ilvl w:val="0"/>
          <w:numId w:val="24"/>
        </w:numPr>
        <w:pBdr>
          <w:top w:val="nil"/>
          <w:left w:val="nil"/>
          <w:bottom w:val="nil"/>
          <w:right w:val="nil"/>
          <w:between w:val="nil"/>
          <w:bar w:val="nil"/>
        </w:pBdr>
        <w:spacing w:after="0" w:line="240" w:lineRule="auto"/>
        <w:ind w:left="357" w:hanging="357"/>
        <w:rPr>
          <w:rFonts w:eastAsia="Times New Roman"/>
          <w:color w:val="000000"/>
          <w:sz w:val="24"/>
          <w:szCs w:val="24"/>
          <w:u w:color="000000"/>
          <w:lang w:eastAsia="en-GB"/>
        </w:rPr>
      </w:pPr>
      <w:r w:rsidRPr="00A21F08">
        <w:rPr>
          <w:rFonts w:eastAsia="Times New Roman"/>
          <w:b/>
          <w:bCs/>
          <w:color w:val="000000"/>
          <w:sz w:val="24"/>
          <w:szCs w:val="24"/>
          <w:u w:color="000000"/>
          <w:lang w:eastAsia="en-GB"/>
        </w:rPr>
        <w:t xml:space="preserve">To consider and approve any Report &amp; recommendations from Open Space Working Party </w:t>
      </w:r>
    </w:p>
    <w:p w14:paraId="19AB39D2" w14:textId="6B58768E" w:rsidR="007406BF" w:rsidRDefault="007406BF" w:rsidP="004D1C91">
      <w:pPr>
        <w:pStyle w:val="ListParagraph"/>
        <w:widowControl w:val="0"/>
        <w:numPr>
          <w:ilvl w:val="1"/>
          <w:numId w:val="24"/>
        </w:numPr>
        <w:pBdr>
          <w:top w:val="nil"/>
          <w:left w:val="nil"/>
          <w:bottom w:val="nil"/>
          <w:right w:val="nil"/>
          <w:between w:val="nil"/>
          <w:bar w:val="nil"/>
        </w:pBdr>
        <w:spacing w:after="0" w:line="240" w:lineRule="auto"/>
        <w:ind w:left="0" w:firstLine="0"/>
        <w:rPr>
          <w:rFonts w:eastAsia="Times New Roman"/>
          <w:color w:val="000000"/>
          <w:sz w:val="24"/>
          <w:szCs w:val="24"/>
          <w:u w:color="000000"/>
          <w:lang w:eastAsia="en-GB"/>
        </w:rPr>
      </w:pPr>
      <w:r w:rsidRPr="00A21F08">
        <w:rPr>
          <w:rFonts w:eastAsia="Times New Roman"/>
          <w:color w:val="000000"/>
          <w:sz w:val="24"/>
          <w:szCs w:val="24"/>
          <w:u w:color="000000"/>
          <w:lang w:eastAsia="en-GB"/>
        </w:rPr>
        <w:t xml:space="preserve">Members </w:t>
      </w:r>
      <w:r w:rsidR="004F39A0">
        <w:rPr>
          <w:rFonts w:eastAsia="Times New Roman"/>
          <w:color w:val="000000"/>
          <w:sz w:val="24"/>
          <w:szCs w:val="24"/>
          <w:u w:color="000000"/>
          <w:lang w:eastAsia="en-GB"/>
        </w:rPr>
        <w:t xml:space="preserve">noted the </w:t>
      </w:r>
      <w:r w:rsidRPr="00A21F08">
        <w:rPr>
          <w:rFonts w:eastAsia="Times New Roman"/>
          <w:color w:val="000000"/>
          <w:sz w:val="24"/>
          <w:szCs w:val="24"/>
          <w:u w:color="000000"/>
          <w:lang w:eastAsia="en-GB"/>
        </w:rPr>
        <w:t>Report of WP Meeting 06.12.22 &amp; poster circulated 16.12.22</w:t>
      </w:r>
      <w:r w:rsidR="004F39A0">
        <w:rPr>
          <w:rFonts w:eastAsia="Times New Roman"/>
          <w:color w:val="000000"/>
          <w:sz w:val="24"/>
          <w:szCs w:val="24"/>
          <w:u w:color="000000"/>
          <w:lang w:eastAsia="en-GB"/>
        </w:rPr>
        <w:t xml:space="preserve">. Working Party </w:t>
      </w:r>
      <w:r w:rsidR="00743335">
        <w:rPr>
          <w:rFonts w:eastAsia="Times New Roman"/>
          <w:color w:val="000000"/>
          <w:sz w:val="24"/>
          <w:szCs w:val="24"/>
          <w:u w:color="000000"/>
          <w:lang w:eastAsia="en-GB"/>
        </w:rPr>
        <w:t xml:space="preserve">had only received 4 volunteers and it was therefore </w:t>
      </w:r>
    </w:p>
    <w:p w14:paraId="2CD5BE10" w14:textId="148B3ABA" w:rsidR="00743335" w:rsidRPr="00743335" w:rsidRDefault="00743335" w:rsidP="00E439DB">
      <w:pPr>
        <w:widowControl w:val="0"/>
        <w:pBdr>
          <w:top w:val="nil"/>
          <w:left w:val="nil"/>
          <w:bottom w:val="nil"/>
          <w:right w:val="nil"/>
          <w:between w:val="nil"/>
          <w:bar w:val="nil"/>
        </w:pBdr>
        <w:spacing w:after="0" w:line="240" w:lineRule="auto"/>
        <w:rPr>
          <w:rFonts w:eastAsia="Times New Roman"/>
          <w:b/>
          <w:bCs/>
          <w:color w:val="000000"/>
          <w:sz w:val="24"/>
          <w:szCs w:val="24"/>
          <w:u w:color="000000"/>
          <w:lang w:eastAsia="en-GB"/>
        </w:rPr>
      </w:pPr>
      <w:r>
        <w:rPr>
          <w:rFonts w:eastAsia="Times New Roman"/>
          <w:b/>
          <w:bCs/>
          <w:color w:val="000000"/>
          <w:sz w:val="24"/>
          <w:szCs w:val="24"/>
          <w:u w:color="000000"/>
          <w:lang w:eastAsia="en-GB"/>
        </w:rPr>
        <w:t>RESOLVED that those 4 named residents join the Open Space Working Party</w:t>
      </w:r>
    </w:p>
    <w:p w14:paraId="58D5FAD7" w14:textId="77777777" w:rsidR="007406BF" w:rsidRPr="007406BF" w:rsidRDefault="007406BF" w:rsidP="007406BF">
      <w:pPr>
        <w:widowControl w:val="0"/>
        <w:spacing w:after="0" w:line="240" w:lineRule="auto"/>
        <w:ind w:left="567"/>
        <w:rPr>
          <w:rFonts w:eastAsia="Times New Roman"/>
          <w:color w:val="000000"/>
          <w:sz w:val="24"/>
          <w:szCs w:val="24"/>
          <w:u w:color="000000"/>
          <w:lang w:eastAsia="en-GB"/>
        </w:rPr>
      </w:pPr>
    </w:p>
    <w:p w14:paraId="2404E3DF" w14:textId="6F430369" w:rsidR="007406BF" w:rsidRPr="00391585" w:rsidRDefault="007406BF" w:rsidP="00391585">
      <w:pPr>
        <w:pStyle w:val="ListParagraph"/>
        <w:widowControl w:val="0"/>
        <w:numPr>
          <w:ilvl w:val="1"/>
          <w:numId w:val="19"/>
        </w:numPr>
        <w:pBdr>
          <w:top w:val="nil"/>
          <w:left w:val="nil"/>
          <w:bottom w:val="nil"/>
          <w:right w:val="nil"/>
          <w:between w:val="nil"/>
          <w:bar w:val="nil"/>
        </w:pBdr>
        <w:spacing w:after="0" w:line="240" w:lineRule="auto"/>
        <w:ind w:left="357" w:hanging="357"/>
        <w:rPr>
          <w:rFonts w:eastAsia="Times New Roman"/>
          <w:color w:val="000000"/>
          <w:sz w:val="24"/>
          <w:szCs w:val="24"/>
          <w:u w:color="000000"/>
          <w:lang w:eastAsia="en-GB"/>
        </w:rPr>
      </w:pPr>
      <w:r w:rsidRPr="00391585">
        <w:rPr>
          <w:rFonts w:asciiTheme="minorHAnsi" w:eastAsia="Arial" w:hAnsiTheme="minorHAnsi" w:cstheme="minorHAnsi"/>
          <w:b/>
          <w:bCs/>
          <w:color w:val="000000"/>
          <w:sz w:val="24"/>
          <w:szCs w:val="24"/>
          <w:u w:color="000000"/>
          <w:bdr w:val="nil"/>
          <w:lang w:val="en-US" w:eastAsia="en-GB"/>
        </w:rPr>
        <w:t>Financial Matters and Accounts To approve: Bank balances £47,726.58</w:t>
      </w:r>
      <w:r w:rsidRPr="00391585">
        <w:rPr>
          <w:rFonts w:eastAsia="Arial"/>
          <w:color w:val="000000"/>
          <w:sz w:val="24"/>
          <w:szCs w:val="24"/>
          <w:u w:color="000000"/>
          <w:bdr w:val="nil"/>
          <w:lang w:val="en-US" w:eastAsia="en-GB"/>
        </w:rPr>
        <w:t xml:space="preserve"> </w:t>
      </w:r>
      <w:r w:rsidRPr="00391585">
        <w:rPr>
          <w:rFonts w:asciiTheme="minorHAnsi" w:eastAsia="Arial" w:hAnsiTheme="minorHAnsi" w:cstheme="minorHAnsi"/>
          <w:b/>
          <w:bCs/>
          <w:color w:val="000000"/>
          <w:sz w:val="24"/>
          <w:szCs w:val="24"/>
          <w:u w:color="000000"/>
          <w:bdr w:val="nil"/>
          <w:lang w:val="en-US" w:eastAsia="en-GB"/>
        </w:rPr>
        <w:t xml:space="preserve">+ £26,094.41 MVH Floor fund + £1,218.15 Scholarship Fund </w:t>
      </w:r>
    </w:p>
    <w:p w14:paraId="6AA6ACB7" w14:textId="77777777" w:rsidR="007406BF" w:rsidRPr="007406BF" w:rsidRDefault="007406BF" w:rsidP="007406BF">
      <w:pPr>
        <w:pBdr>
          <w:top w:val="nil"/>
          <w:left w:val="nil"/>
          <w:bottom w:val="nil"/>
          <w:right w:val="nil"/>
          <w:between w:val="nil"/>
          <w:bar w:val="nil"/>
        </w:pBdr>
        <w:rPr>
          <w:rFonts w:asciiTheme="minorHAnsi" w:hAnsiTheme="minorHAnsi" w:cstheme="minorHAnsi"/>
          <w:b/>
          <w:bCs/>
          <w:sz w:val="24"/>
          <w:szCs w:val="24"/>
          <w:bdr w:val="nil"/>
          <w:lang w:val="en-US" w:eastAsia="en-US"/>
        </w:rPr>
      </w:pPr>
      <w:r w:rsidRPr="007406BF">
        <w:rPr>
          <w:rFonts w:asciiTheme="minorHAnsi" w:hAnsiTheme="minorHAnsi" w:cstheme="minorHAnsi"/>
          <w:b/>
          <w:bCs/>
          <w:sz w:val="24"/>
          <w:szCs w:val="24"/>
          <w:bdr w:val="nil"/>
          <w:lang w:val="en-US" w:eastAsia="en-US"/>
        </w:rPr>
        <w:t xml:space="preserve">           To consider &amp; approve; Invoices for payment since 01.12.22</w:t>
      </w:r>
    </w:p>
    <w:p w14:paraId="173CC5FE" w14:textId="77777777" w:rsidR="007406BF" w:rsidRPr="007406BF" w:rsidRDefault="007406BF" w:rsidP="007406BF">
      <w:pPr>
        <w:widowControl w:val="0"/>
        <w:numPr>
          <w:ilvl w:val="0"/>
          <w:numId w:val="18"/>
        </w:numPr>
        <w:pBdr>
          <w:top w:val="nil"/>
          <w:left w:val="nil"/>
          <w:bottom w:val="nil"/>
          <w:right w:val="nil"/>
          <w:between w:val="nil"/>
          <w:bar w:val="nil"/>
        </w:pBdr>
        <w:spacing w:after="0" w:line="240" w:lineRule="auto"/>
        <w:ind w:left="924" w:hanging="357"/>
        <w:rPr>
          <w:rFonts w:asciiTheme="minorHAnsi" w:eastAsia="Arial" w:hAnsiTheme="minorHAnsi" w:cstheme="minorHAnsi"/>
          <w:color w:val="000000"/>
          <w:sz w:val="24"/>
          <w:szCs w:val="24"/>
          <w:u w:color="000000"/>
          <w:bdr w:val="nil"/>
          <w:lang w:val="en-US" w:eastAsia="en-GB"/>
        </w:rPr>
      </w:pPr>
      <w:r w:rsidRPr="007406BF">
        <w:rPr>
          <w:rFonts w:asciiTheme="minorHAnsi" w:eastAsia="Arial" w:hAnsiTheme="minorHAnsi" w:cstheme="minorHAnsi"/>
          <w:b/>
          <w:bCs/>
          <w:color w:val="000000"/>
          <w:sz w:val="24"/>
          <w:szCs w:val="24"/>
          <w:u w:color="000000"/>
          <w:bdr w:val="nil"/>
          <w:lang w:val="en-US" w:eastAsia="en-GB"/>
        </w:rPr>
        <w:t xml:space="preserve">EDF removal of meter </w:t>
      </w:r>
      <w:r w:rsidRPr="007406BF">
        <w:rPr>
          <w:rFonts w:asciiTheme="minorHAnsi" w:eastAsia="Arial" w:hAnsiTheme="minorHAnsi" w:cstheme="minorHAnsi"/>
          <w:b/>
          <w:bCs/>
          <w:color w:val="000000"/>
          <w:sz w:val="24"/>
          <w:szCs w:val="24"/>
          <w:u w:color="000000"/>
          <w:bdr w:val="nil"/>
          <w:lang w:val="en-US" w:eastAsia="en-GB"/>
        </w:rPr>
        <w:tab/>
      </w:r>
      <w:r w:rsidRPr="007406BF">
        <w:rPr>
          <w:rFonts w:asciiTheme="minorHAnsi" w:eastAsia="Arial" w:hAnsiTheme="minorHAnsi" w:cstheme="minorHAnsi"/>
          <w:b/>
          <w:bCs/>
          <w:color w:val="000000"/>
          <w:sz w:val="24"/>
          <w:szCs w:val="24"/>
          <w:u w:color="000000"/>
          <w:bdr w:val="nil"/>
          <w:lang w:val="en-US" w:eastAsia="en-GB"/>
        </w:rPr>
        <w:tab/>
      </w:r>
      <w:r w:rsidRPr="007406BF">
        <w:rPr>
          <w:rFonts w:asciiTheme="minorHAnsi" w:eastAsia="Arial" w:hAnsiTheme="minorHAnsi" w:cstheme="minorHAnsi"/>
          <w:b/>
          <w:bCs/>
          <w:color w:val="000000"/>
          <w:sz w:val="24"/>
          <w:szCs w:val="24"/>
          <w:u w:color="000000"/>
          <w:bdr w:val="nil"/>
          <w:lang w:val="en-US" w:eastAsia="en-GB"/>
        </w:rPr>
        <w:tab/>
      </w:r>
      <w:r w:rsidRPr="007406BF">
        <w:rPr>
          <w:rFonts w:asciiTheme="minorHAnsi" w:eastAsia="Arial" w:hAnsiTheme="minorHAnsi" w:cstheme="minorHAnsi"/>
          <w:b/>
          <w:bCs/>
          <w:color w:val="000000"/>
          <w:sz w:val="24"/>
          <w:szCs w:val="24"/>
          <w:u w:color="000000"/>
          <w:bdr w:val="nil"/>
          <w:lang w:val="en-US" w:eastAsia="en-GB"/>
        </w:rPr>
        <w:tab/>
        <w:t>TBA</w:t>
      </w:r>
    </w:p>
    <w:p w14:paraId="11846F21" w14:textId="06DAC9EE" w:rsidR="007406BF" w:rsidRPr="007406BF" w:rsidRDefault="007406BF" w:rsidP="007406BF">
      <w:pPr>
        <w:widowControl w:val="0"/>
        <w:numPr>
          <w:ilvl w:val="0"/>
          <w:numId w:val="18"/>
        </w:numPr>
        <w:pBdr>
          <w:top w:val="nil"/>
          <w:left w:val="nil"/>
          <w:bottom w:val="nil"/>
          <w:right w:val="nil"/>
          <w:between w:val="nil"/>
          <w:bar w:val="nil"/>
        </w:pBdr>
        <w:spacing w:after="0" w:line="240" w:lineRule="auto"/>
        <w:ind w:left="924" w:hanging="357"/>
        <w:rPr>
          <w:rFonts w:asciiTheme="minorHAnsi" w:eastAsia="Arial" w:hAnsiTheme="minorHAnsi" w:cstheme="minorHAnsi"/>
          <w:b/>
          <w:bCs/>
          <w:color w:val="000000"/>
          <w:sz w:val="24"/>
          <w:szCs w:val="24"/>
          <w:u w:color="000000"/>
          <w:bdr w:val="nil"/>
          <w:lang w:val="en-US" w:eastAsia="en-GB"/>
        </w:rPr>
      </w:pPr>
      <w:r w:rsidRPr="007406BF">
        <w:rPr>
          <w:rFonts w:asciiTheme="minorHAnsi" w:eastAsia="Arial" w:hAnsiTheme="minorHAnsi" w:cstheme="minorHAnsi"/>
          <w:b/>
          <w:bCs/>
          <w:color w:val="000000"/>
          <w:sz w:val="24"/>
          <w:szCs w:val="24"/>
          <w:u w:color="000000"/>
          <w:bdr w:val="nil"/>
          <w:lang w:val="en-US" w:eastAsia="en-GB"/>
        </w:rPr>
        <w:t>Easywebsites monthly DD for support</w:t>
      </w:r>
      <w:r w:rsidRPr="007406BF">
        <w:rPr>
          <w:rFonts w:asciiTheme="minorHAnsi" w:eastAsia="Arial" w:hAnsiTheme="minorHAnsi" w:cstheme="minorHAnsi"/>
          <w:b/>
          <w:bCs/>
          <w:color w:val="000000"/>
          <w:sz w:val="24"/>
          <w:szCs w:val="24"/>
          <w:u w:color="000000"/>
          <w:bdr w:val="nil"/>
          <w:lang w:val="en-US" w:eastAsia="en-GB"/>
        </w:rPr>
        <w:tab/>
        <w:t xml:space="preserve"> </w:t>
      </w:r>
      <w:r w:rsidRPr="007406BF">
        <w:rPr>
          <w:rFonts w:asciiTheme="minorHAnsi" w:eastAsia="Arial" w:hAnsiTheme="minorHAnsi" w:cstheme="minorHAnsi"/>
          <w:b/>
          <w:bCs/>
          <w:color w:val="000000"/>
          <w:sz w:val="24"/>
          <w:szCs w:val="24"/>
          <w:u w:color="000000"/>
          <w:bdr w:val="nil"/>
          <w:lang w:val="en-US" w:eastAsia="en-GB"/>
        </w:rPr>
        <w:tab/>
        <w:t>£</w:t>
      </w:r>
      <w:r w:rsidR="00703B91">
        <w:rPr>
          <w:rFonts w:asciiTheme="minorHAnsi" w:eastAsia="Arial" w:hAnsiTheme="minorHAnsi" w:cstheme="minorHAnsi"/>
          <w:b/>
          <w:bCs/>
          <w:color w:val="000000"/>
          <w:sz w:val="24"/>
          <w:szCs w:val="24"/>
          <w:u w:color="000000"/>
          <w:bdr w:val="nil"/>
          <w:lang w:val="en-US" w:eastAsia="en-GB"/>
        </w:rPr>
        <w:t>33.</w:t>
      </w:r>
      <w:r w:rsidR="001A27EB">
        <w:rPr>
          <w:rFonts w:asciiTheme="minorHAnsi" w:eastAsia="Arial" w:hAnsiTheme="minorHAnsi" w:cstheme="minorHAnsi"/>
          <w:b/>
          <w:bCs/>
          <w:color w:val="000000"/>
          <w:sz w:val="24"/>
          <w:szCs w:val="24"/>
          <w:u w:color="000000"/>
          <w:bdr w:val="nil"/>
          <w:lang w:val="en-US" w:eastAsia="en-GB"/>
        </w:rPr>
        <w:t>6</w:t>
      </w:r>
      <w:r w:rsidR="00703B91">
        <w:rPr>
          <w:rFonts w:asciiTheme="minorHAnsi" w:eastAsia="Arial" w:hAnsiTheme="minorHAnsi" w:cstheme="minorHAnsi"/>
          <w:b/>
          <w:bCs/>
          <w:color w:val="000000"/>
          <w:sz w:val="24"/>
          <w:szCs w:val="24"/>
          <w:u w:color="000000"/>
          <w:bdr w:val="nil"/>
          <w:lang w:val="en-US" w:eastAsia="en-GB"/>
        </w:rPr>
        <w:t>0</w:t>
      </w:r>
      <w:r w:rsidRPr="007406BF">
        <w:rPr>
          <w:rFonts w:asciiTheme="minorHAnsi" w:eastAsia="Arial" w:hAnsiTheme="minorHAnsi" w:cstheme="minorHAnsi"/>
          <w:b/>
          <w:bCs/>
          <w:color w:val="000000"/>
          <w:sz w:val="24"/>
          <w:szCs w:val="24"/>
          <w:u w:color="000000"/>
          <w:bdr w:val="nil"/>
          <w:lang w:val="en-US" w:eastAsia="en-GB"/>
        </w:rPr>
        <w:t xml:space="preserve">  DIRECT DEBIT</w:t>
      </w:r>
    </w:p>
    <w:p w14:paraId="20A7EDE7" w14:textId="77777777" w:rsidR="007406BF" w:rsidRPr="007406BF" w:rsidRDefault="007406BF" w:rsidP="007406BF">
      <w:pPr>
        <w:widowControl w:val="0"/>
        <w:numPr>
          <w:ilvl w:val="0"/>
          <w:numId w:val="18"/>
        </w:numPr>
        <w:pBdr>
          <w:top w:val="nil"/>
          <w:left w:val="nil"/>
          <w:bottom w:val="nil"/>
          <w:right w:val="nil"/>
          <w:between w:val="nil"/>
          <w:bar w:val="nil"/>
        </w:pBdr>
        <w:spacing w:after="0" w:line="240" w:lineRule="auto"/>
        <w:ind w:left="924" w:hanging="357"/>
        <w:rPr>
          <w:rFonts w:asciiTheme="minorHAnsi" w:eastAsia="Arial" w:hAnsiTheme="minorHAnsi" w:cstheme="minorHAnsi"/>
          <w:b/>
          <w:bCs/>
          <w:color w:val="000000"/>
          <w:sz w:val="24"/>
          <w:szCs w:val="24"/>
          <w:u w:color="000000"/>
          <w:bdr w:val="nil"/>
          <w:lang w:val="en-US" w:eastAsia="en-GB"/>
        </w:rPr>
      </w:pPr>
      <w:r w:rsidRPr="007406BF">
        <w:rPr>
          <w:rFonts w:asciiTheme="minorHAnsi" w:eastAsia="Arial" w:hAnsiTheme="minorHAnsi" w:cstheme="minorHAnsi"/>
          <w:b/>
          <w:bCs/>
          <w:color w:val="000000"/>
          <w:sz w:val="24"/>
          <w:szCs w:val="24"/>
          <w:u w:color="000000"/>
          <w:bdr w:val="nil"/>
          <w:lang w:val="en-US" w:eastAsia="en-GB"/>
        </w:rPr>
        <w:t>Net salary Clerk December</w:t>
      </w:r>
      <w:r w:rsidRPr="007406BF">
        <w:rPr>
          <w:rFonts w:asciiTheme="minorHAnsi" w:eastAsia="Arial" w:hAnsiTheme="minorHAnsi" w:cstheme="minorHAnsi"/>
          <w:b/>
          <w:bCs/>
          <w:color w:val="000000"/>
          <w:sz w:val="24"/>
          <w:szCs w:val="24"/>
          <w:u w:color="000000"/>
          <w:bdr w:val="nil"/>
          <w:lang w:val="en-US" w:eastAsia="en-GB"/>
        </w:rPr>
        <w:tab/>
      </w:r>
      <w:r w:rsidRPr="007406BF">
        <w:rPr>
          <w:rFonts w:asciiTheme="minorHAnsi" w:eastAsia="Arial" w:hAnsiTheme="minorHAnsi" w:cstheme="minorHAnsi"/>
          <w:b/>
          <w:bCs/>
          <w:color w:val="000000"/>
          <w:sz w:val="24"/>
          <w:szCs w:val="24"/>
          <w:u w:color="000000"/>
          <w:bdr w:val="nil"/>
          <w:lang w:val="en-US" w:eastAsia="en-GB"/>
        </w:rPr>
        <w:tab/>
        <w:t xml:space="preserve"> -       </w:t>
      </w:r>
      <w:r w:rsidRPr="007406BF">
        <w:rPr>
          <w:rFonts w:asciiTheme="minorHAnsi" w:eastAsia="Arial" w:hAnsiTheme="minorHAnsi" w:cstheme="minorHAnsi"/>
          <w:b/>
          <w:bCs/>
          <w:color w:val="000000"/>
          <w:sz w:val="24"/>
          <w:szCs w:val="24"/>
          <w:u w:color="000000"/>
          <w:bdr w:val="nil"/>
          <w:lang w:val="en-US" w:eastAsia="en-GB"/>
        </w:rPr>
        <w:tab/>
        <w:t xml:space="preserve">           £521.00 </w:t>
      </w:r>
    </w:p>
    <w:p w14:paraId="655E7123" w14:textId="77777777" w:rsidR="007406BF" w:rsidRPr="007406BF" w:rsidRDefault="007406BF" w:rsidP="007406BF">
      <w:pPr>
        <w:widowControl w:val="0"/>
        <w:numPr>
          <w:ilvl w:val="0"/>
          <w:numId w:val="18"/>
        </w:numPr>
        <w:pBdr>
          <w:top w:val="nil"/>
          <w:left w:val="nil"/>
          <w:bottom w:val="nil"/>
          <w:right w:val="nil"/>
          <w:between w:val="nil"/>
          <w:bar w:val="nil"/>
        </w:pBdr>
        <w:spacing w:after="0" w:line="240" w:lineRule="auto"/>
        <w:ind w:left="924" w:hanging="357"/>
        <w:rPr>
          <w:rFonts w:asciiTheme="minorHAnsi" w:eastAsia="Arial" w:hAnsiTheme="minorHAnsi" w:cstheme="minorHAnsi"/>
          <w:b/>
          <w:bCs/>
          <w:color w:val="000000"/>
          <w:sz w:val="24"/>
          <w:szCs w:val="24"/>
          <w:u w:color="000000"/>
          <w:bdr w:val="nil"/>
          <w:lang w:val="en-US" w:eastAsia="en-GB"/>
        </w:rPr>
      </w:pPr>
      <w:r w:rsidRPr="007406BF">
        <w:rPr>
          <w:rFonts w:asciiTheme="minorHAnsi" w:eastAsia="Arial" w:hAnsiTheme="minorHAnsi" w:cstheme="minorHAnsi"/>
          <w:b/>
          <w:bCs/>
          <w:color w:val="000000"/>
          <w:sz w:val="24"/>
          <w:szCs w:val="24"/>
          <w:u w:color="000000"/>
          <w:bdr w:val="nil"/>
          <w:lang w:val="en-US" w:eastAsia="en-GB"/>
        </w:rPr>
        <w:t xml:space="preserve">HMRC PAYE for December </w:t>
      </w:r>
      <w:r w:rsidRPr="007406BF">
        <w:rPr>
          <w:rFonts w:asciiTheme="minorHAnsi" w:eastAsia="Arial" w:hAnsiTheme="minorHAnsi" w:cstheme="minorHAnsi"/>
          <w:b/>
          <w:bCs/>
          <w:color w:val="000000"/>
          <w:sz w:val="24"/>
          <w:szCs w:val="24"/>
          <w:u w:color="000000"/>
          <w:bdr w:val="nil"/>
          <w:lang w:val="en-US" w:eastAsia="en-GB"/>
        </w:rPr>
        <w:tab/>
      </w:r>
      <w:r w:rsidRPr="007406BF">
        <w:rPr>
          <w:rFonts w:asciiTheme="minorHAnsi" w:eastAsia="Arial" w:hAnsiTheme="minorHAnsi" w:cstheme="minorHAnsi"/>
          <w:b/>
          <w:bCs/>
          <w:color w:val="000000"/>
          <w:sz w:val="24"/>
          <w:szCs w:val="24"/>
          <w:u w:color="000000"/>
          <w:bdr w:val="nil"/>
          <w:lang w:val="en-US" w:eastAsia="en-GB"/>
        </w:rPr>
        <w:tab/>
      </w:r>
      <w:r w:rsidRPr="007406BF">
        <w:rPr>
          <w:rFonts w:asciiTheme="minorHAnsi" w:eastAsia="Arial" w:hAnsiTheme="minorHAnsi" w:cstheme="minorHAnsi"/>
          <w:b/>
          <w:bCs/>
          <w:color w:val="000000"/>
          <w:sz w:val="24"/>
          <w:szCs w:val="24"/>
          <w:u w:color="000000"/>
          <w:bdr w:val="nil"/>
          <w:lang w:val="en-US" w:eastAsia="en-GB"/>
        </w:rPr>
        <w:tab/>
      </w:r>
      <w:r w:rsidRPr="007406BF">
        <w:rPr>
          <w:rFonts w:asciiTheme="minorHAnsi" w:eastAsia="Arial" w:hAnsiTheme="minorHAnsi" w:cstheme="minorHAnsi"/>
          <w:b/>
          <w:bCs/>
          <w:color w:val="000000"/>
          <w:sz w:val="24"/>
          <w:szCs w:val="24"/>
          <w:u w:color="000000"/>
          <w:bdr w:val="nil"/>
          <w:lang w:val="en-US" w:eastAsia="en-GB"/>
        </w:rPr>
        <w:tab/>
        <w:t xml:space="preserve">£17.00 </w:t>
      </w:r>
    </w:p>
    <w:p w14:paraId="73272AB9" w14:textId="77777777" w:rsidR="007406BF" w:rsidRPr="007406BF" w:rsidRDefault="007406BF" w:rsidP="007406BF">
      <w:pPr>
        <w:widowControl w:val="0"/>
        <w:numPr>
          <w:ilvl w:val="0"/>
          <w:numId w:val="18"/>
        </w:numPr>
        <w:pBdr>
          <w:top w:val="nil"/>
          <w:left w:val="nil"/>
          <w:bottom w:val="nil"/>
          <w:right w:val="nil"/>
          <w:between w:val="nil"/>
          <w:bar w:val="nil"/>
        </w:pBdr>
        <w:spacing w:after="0" w:line="240" w:lineRule="auto"/>
        <w:ind w:left="924" w:hanging="357"/>
        <w:rPr>
          <w:rFonts w:asciiTheme="minorHAnsi" w:eastAsia="Arial" w:hAnsiTheme="minorHAnsi" w:cstheme="minorHAnsi"/>
          <w:b/>
          <w:bCs/>
          <w:color w:val="000000"/>
          <w:sz w:val="24"/>
          <w:szCs w:val="24"/>
          <w:u w:color="000000"/>
          <w:bdr w:val="nil"/>
          <w:lang w:val="en-US" w:eastAsia="en-GB"/>
        </w:rPr>
      </w:pPr>
      <w:r w:rsidRPr="007406BF">
        <w:rPr>
          <w:rFonts w:asciiTheme="minorHAnsi" w:eastAsia="Arial" w:hAnsiTheme="minorHAnsi" w:cstheme="minorHAnsi"/>
          <w:b/>
          <w:bCs/>
          <w:color w:val="000000"/>
          <w:sz w:val="24"/>
          <w:szCs w:val="24"/>
          <w:u w:color="000000"/>
          <w:bdr w:val="nil"/>
          <w:lang w:val="en-US" w:eastAsia="en-GB"/>
        </w:rPr>
        <w:t>SLCC New Cllrs Course X 3</w:t>
      </w:r>
      <w:r w:rsidRPr="007406BF">
        <w:rPr>
          <w:rFonts w:asciiTheme="minorHAnsi" w:eastAsia="Arial" w:hAnsiTheme="minorHAnsi" w:cstheme="minorHAnsi"/>
          <w:b/>
          <w:bCs/>
          <w:color w:val="000000"/>
          <w:sz w:val="24"/>
          <w:szCs w:val="24"/>
          <w:u w:color="000000"/>
          <w:bdr w:val="nil"/>
          <w:lang w:val="en-US" w:eastAsia="en-GB"/>
        </w:rPr>
        <w:tab/>
      </w:r>
      <w:r w:rsidRPr="007406BF">
        <w:rPr>
          <w:rFonts w:asciiTheme="minorHAnsi" w:eastAsia="Arial" w:hAnsiTheme="minorHAnsi" w:cstheme="minorHAnsi"/>
          <w:b/>
          <w:bCs/>
          <w:color w:val="000000"/>
          <w:sz w:val="24"/>
          <w:szCs w:val="24"/>
          <w:u w:color="000000"/>
          <w:bdr w:val="nil"/>
          <w:lang w:val="en-US" w:eastAsia="en-GB"/>
        </w:rPr>
        <w:tab/>
      </w:r>
      <w:r w:rsidRPr="007406BF">
        <w:rPr>
          <w:rFonts w:asciiTheme="minorHAnsi" w:eastAsia="Arial" w:hAnsiTheme="minorHAnsi" w:cstheme="minorHAnsi"/>
          <w:b/>
          <w:bCs/>
          <w:color w:val="000000"/>
          <w:sz w:val="24"/>
          <w:szCs w:val="24"/>
          <w:u w:color="000000"/>
          <w:bdr w:val="nil"/>
          <w:lang w:val="en-US" w:eastAsia="en-GB"/>
        </w:rPr>
        <w:tab/>
        <w:t xml:space="preserve">           £105.00</w:t>
      </w:r>
    </w:p>
    <w:p w14:paraId="409EE156" w14:textId="77777777" w:rsidR="007406BF" w:rsidRPr="007406BF" w:rsidRDefault="007406BF" w:rsidP="007406BF">
      <w:pPr>
        <w:widowControl w:val="0"/>
        <w:numPr>
          <w:ilvl w:val="0"/>
          <w:numId w:val="18"/>
        </w:numPr>
        <w:pBdr>
          <w:top w:val="nil"/>
          <w:left w:val="nil"/>
          <w:bottom w:val="nil"/>
          <w:right w:val="nil"/>
          <w:between w:val="nil"/>
          <w:bar w:val="nil"/>
        </w:pBdr>
        <w:spacing w:after="0" w:line="240" w:lineRule="auto"/>
        <w:ind w:left="924" w:hanging="357"/>
        <w:rPr>
          <w:rFonts w:asciiTheme="minorHAnsi" w:eastAsia="Arial" w:hAnsiTheme="minorHAnsi" w:cstheme="minorHAnsi"/>
          <w:b/>
          <w:bCs/>
          <w:color w:val="000000"/>
          <w:sz w:val="24"/>
          <w:szCs w:val="24"/>
          <w:u w:color="000000"/>
          <w:bdr w:val="nil"/>
          <w:lang w:val="en-US" w:eastAsia="en-GB"/>
        </w:rPr>
      </w:pPr>
      <w:r w:rsidRPr="007406BF">
        <w:rPr>
          <w:rFonts w:asciiTheme="minorHAnsi" w:eastAsia="Arial" w:hAnsiTheme="minorHAnsi" w:cstheme="minorHAnsi"/>
          <w:b/>
          <w:bCs/>
          <w:color w:val="000000"/>
          <w:sz w:val="24"/>
          <w:szCs w:val="24"/>
          <w:u w:color="000000"/>
          <w:bdr w:val="nil"/>
          <w:lang w:val="en-US" w:eastAsia="en-GB"/>
        </w:rPr>
        <w:t>P Moses – Work at War Memorial to date           £520.00</w:t>
      </w:r>
    </w:p>
    <w:p w14:paraId="2A3769E6" w14:textId="77777777" w:rsidR="007406BF" w:rsidRPr="007406BF" w:rsidRDefault="007406BF" w:rsidP="007406BF">
      <w:pPr>
        <w:widowControl w:val="0"/>
        <w:numPr>
          <w:ilvl w:val="0"/>
          <w:numId w:val="18"/>
        </w:numPr>
        <w:pBdr>
          <w:top w:val="nil"/>
          <w:left w:val="nil"/>
          <w:bottom w:val="nil"/>
          <w:right w:val="nil"/>
          <w:between w:val="nil"/>
          <w:bar w:val="nil"/>
        </w:pBdr>
        <w:spacing w:after="0" w:line="240" w:lineRule="auto"/>
        <w:ind w:left="924" w:hanging="357"/>
        <w:rPr>
          <w:rFonts w:asciiTheme="minorHAnsi" w:eastAsia="Arial" w:hAnsiTheme="minorHAnsi" w:cstheme="minorHAnsi"/>
          <w:b/>
          <w:bCs/>
          <w:sz w:val="24"/>
          <w:szCs w:val="24"/>
          <w:u w:color="000000"/>
          <w:bdr w:val="nil"/>
          <w:lang w:val="en-US" w:eastAsia="en-GB"/>
        </w:rPr>
      </w:pPr>
      <w:r w:rsidRPr="007406BF">
        <w:rPr>
          <w:rFonts w:asciiTheme="minorHAnsi" w:eastAsia="Arial" w:hAnsiTheme="minorHAnsi" w:cstheme="minorHAnsi"/>
          <w:b/>
          <w:bCs/>
          <w:color w:val="000000"/>
          <w:sz w:val="24"/>
          <w:szCs w:val="24"/>
          <w:u w:color="000000"/>
          <w:bdr w:val="nil"/>
          <w:lang w:val="en-US" w:eastAsia="en-GB"/>
        </w:rPr>
        <w:t>To consider and approve any quotations for electrical installation &amp; other alterations to the former Phone Box for the defibrillator installation</w:t>
      </w:r>
    </w:p>
    <w:p w14:paraId="63C68FFA" w14:textId="007DCBFF" w:rsidR="007406BF" w:rsidRDefault="004F05DE" w:rsidP="004F05DE">
      <w:pPr>
        <w:pBdr>
          <w:top w:val="nil"/>
          <w:left w:val="nil"/>
          <w:bottom w:val="nil"/>
          <w:right w:val="nil"/>
          <w:between w:val="nil"/>
          <w:bar w:val="nil"/>
        </w:pBdr>
        <w:rPr>
          <w:rFonts w:asciiTheme="minorHAnsi" w:hAnsiTheme="minorHAnsi" w:cstheme="minorHAnsi"/>
          <w:sz w:val="24"/>
          <w:szCs w:val="24"/>
          <w:bdr w:val="nil"/>
          <w:lang w:val="en-US" w:eastAsia="en-US"/>
        </w:rPr>
      </w:pPr>
      <w:r w:rsidRPr="004F05DE">
        <w:rPr>
          <w:rFonts w:asciiTheme="minorHAnsi" w:hAnsiTheme="minorHAnsi" w:cstheme="minorHAnsi"/>
          <w:sz w:val="24"/>
          <w:szCs w:val="24"/>
          <w:bdr w:val="nil"/>
          <w:lang w:val="en-US" w:eastAsia="en-US"/>
        </w:rPr>
        <w:t>9.1</w:t>
      </w:r>
      <w:r>
        <w:rPr>
          <w:rFonts w:asciiTheme="minorHAnsi" w:hAnsiTheme="minorHAnsi" w:cstheme="minorHAnsi"/>
          <w:sz w:val="24"/>
          <w:szCs w:val="24"/>
          <w:bdr w:val="nil"/>
          <w:lang w:val="en-US" w:eastAsia="en-US"/>
        </w:rPr>
        <w:tab/>
      </w:r>
      <w:r w:rsidR="00B472E6">
        <w:rPr>
          <w:rFonts w:asciiTheme="minorHAnsi" w:hAnsiTheme="minorHAnsi" w:cstheme="minorHAnsi"/>
          <w:sz w:val="24"/>
          <w:szCs w:val="24"/>
          <w:bdr w:val="nil"/>
          <w:lang w:val="en-US" w:eastAsia="en-US"/>
        </w:rPr>
        <w:t xml:space="preserve">Members noted Bank Account balances, </w:t>
      </w:r>
      <w:r w:rsidR="009B1A7D">
        <w:rPr>
          <w:rFonts w:asciiTheme="minorHAnsi" w:hAnsiTheme="minorHAnsi" w:cstheme="minorHAnsi"/>
          <w:sz w:val="24"/>
          <w:szCs w:val="24"/>
          <w:bdr w:val="nil"/>
          <w:lang w:val="en-US" w:eastAsia="en-US"/>
        </w:rPr>
        <w:t>Current Account at £47,751.99 due to £25.41 refund from EDF</w:t>
      </w:r>
      <w:r w:rsidR="009846DC">
        <w:rPr>
          <w:rFonts w:asciiTheme="minorHAnsi" w:hAnsiTheme="minorHAnsi" w:cstheme="minorHAnsi"/>
          <w:sz w:val="24"/>
          <w:szCs w:val="24"/>
          <w:bdr w:val="nil"/>
          <w:lang w:val="en-US" w:eastAsia="en-US"/>
        </w:rPr>
        <w:t>. It was noted that EDF account was closed with no outstanding balance &amp; the meter had been removed</w:t>
      </w:r>
      <w:r w:rsidR="00703B91">
        <w:rPr>
          <w:rFonts w:asciiTheme="minorHAnsi" w:hAnsiTheme="minorHAnsi" w:cstheme="minorHAnsi"/>
          <w:sz w:val="24"/>
          <w:szCs w:val="24"/>
          <w:bdr w:val="nil"/>
          <w:lang w:val="en-US" w:eastAsia="en-US"/>
        </w:rPr>
        <w:t>. Direct Debit had been cancelled earlier</w:t>
      </w:r>
    </w:p>
    <w:p w14:paraId="794C350C" w14:textId="77777777" w:rsidR="00703B91" w:rsidRDefault="00703B91" w:rsidP="004F05DE">
      <w:pPr>
        <w:pBdr>
          <w:top w:val="nil"/>
          <w:left w:val="nil"/>
          <w:bottom w:val="nil"/>
          <w:right w:val="nil"/>
          <w:between w:val="nil"/>
          <w:bar w:val="nil"/>
        </w:pBdr>
        <w:rPr>
          <w:rFonts w:asciiTheme="minorHAnsi" w:hAnsiTheme="minorHAnsi" w:cstheme="minorHAnsi"/>
          <w:sz w:val="24"/>
          <w:szCs w:val="24"/>
          <w:bdr w:val="nil"/>
          <w:lang w:val="en-US" w:eastAsia="en-US"/>
        </w:rPr>
      </w:pPr>
    </w:p>
    <w:p w14:paraId="06B5A493" w14:textId="152CF8A9" w:rsidR="009846DC" w:rsidRPr="00210BD2" w:rsidRDefault="009846DC" w:rsidP="00210BD2">
      <w:pPr>
        <w:pStyle w:val="NoSpacing"/>
        <w:spacing w:after="200" w:line="180" w:lineRule="exact"/>
        <w:rPr>
          <w:sz w:val="24"/>
          <w:szCs w:val="24"/>
          <w:bdr w:val="nil"/>
          <w:lang w:val="en-US" w:eastAsia="en-US"/>
        </w:rPr>
      </w:pPr>
      <w:r>
        <w:rPr>
          <w:bdr w:val="nil"/>
          <w:lang w:val="en-US" w:eastAsia="en-US"/>
        </w:rPr>
        <w:lastRenderedPageBreak/>
        <w:t>9.2</w:t>
      </w:r>
      <w:r>
        <w:rPr>
          <w:bdr w:val="nil"/>
          <w:lang w:val="en-US" w:eastAsia="en-US"/>
        </w:rPr>
        <w:tab/>
      </w:r>
      <w:r w:rsidRPr="00210BD2">
        <w:rPr>
          <w:sz w:val="24"/>
          <w:szCs w:val="24"/>
          <w:bdr w:val="nil"/>
          <w:lang w:val="en-US" w:eastAsia="en-US"/>
        </w:rPr>
        <w:t xml:space="preserve">Invoices for approval were: </w:t>
      </w:r>
    </w:p>
    <w:p w14:paraId="2A2EDCC0" w14:textId="6B37F46E" w:rsidR="00703B91" w:rsidRPr="00210BD2" w:rsidRDefault="00703B91" w:rsidP="00210BD2">
      <w:pPr>
        <w:pStyle w:val="NoSpacing"/>
        <w:spacing w:after="200" w:line="180" w:lineRule="exact"/>
        <w:rPr>
          <w:sz w:val="24"/>
          <w:szCs w:val="24"/>
          <w:bdr w:val="nil"/>
          <w:lang w:val="en-US" w:eastAsia="en-US"/>
        </w:rPr>
      </w:pPr>
      <w:r w:rsidRPr="00210BD2">
        <w:rPr>
          <w:sz w:val="24"/>
          <w:szCs w:val="24"/>
          <w:bdr w:val="nil"/>
          <w:lang w:val="en-US" w:eastAsia="en-US"/>
        </w:rPr>
        <w:tab/>
        <w:t xml:space="preserve">Easywebsites monthly support </w:t>
      </w:r>
      <w:r w:rsidRPr="00210BD2">
        <w:rPr>
          <w:sz w:val="24"/>
          <w:szCs w:val="24"/>
          <w:bdr w:val="nil"/>
          <w:lang w:val="en-US" w:eastAsia="en-US"/>
        </w:rPr>
        <w:tab/>
      </w:r>
      <w:r w:rsidRPr="00210BD2">
        <w:rPr>
          <w:sz w:val="24"/>
          <w:szCs w:val="24"/>
          <w:bdr w:val="nil"/>
          <w:lang w:val="en-US" w:eastAsia="en-US"/>
        </w:rPr>
        <w:tab/>
      </w:r>
      <w:r w:rsidRPr="00210BD2">
        <w:rPr>
          <w:sz w:val="24"/>
          <w:szCs w:val="24"/>
          <w:bdr w:val="nil"/>
          <w:lang w:val="en-US" w:eastAsia="en-US"/>
        </w:rPr>
        <w:tab/>
      </w:r>
      <w:r w:rsidR="00C140BC" w:rsidRPr="00210BD2">
        <w:rPr>
          <w:sz w:val="24"/>
          <w:szCs w:val="24"/>
          <w:bdr w:val="nil"/>
          <w:lang w:val="en-US" w:eastAsia="en-US"/>
        </w:rPr>
        <w:t xml:space="preserve">  </w:t>
      </w:r>
      <w:r w:rsidRPr="00210BD2">
        <w:rPr>
          <w:sz w:val="24"/>
          <w:szCs w:val="24"/>
          <w:bdr w:val="nil"/>
          <w:lang w:val="en-US" w:eastAsia="en-US"/>
        </w:rPr>
        <w:t xml:space="preserve">£33.80 </w:t>
      </w:r>
      <w:r w:rsidRPr="00210BD2">
        <w:rPr>
          <w:sz w:val="24"/>
          <w:szCs w:val="24"/>
          <w:bdr w:val="nil"/>
          <w:lang w:val="en-US" w:eastAsia="en-US"/>
        </w:rPr>
        <w:tab/>
        <w:t>Direct Debit</w:t>
      </w:r>
    </w:p>
    <w:p w14:paraId="415CF5CE" w14:textId="1E571764" w:rsidR="00703B91" w:rsidRPr="00210BD2" w:rsidRDefault="00C140BC" w:rsidP="00210BD2">
      <w:pPr>
        <w:pStyle w:val="NoSpacing"/>
        <w:spacing w:after="200" w:line="180" w:lineRule="exact"/>
        <w:rPr>
          <w:sz w:val="24"/>
          <w:szCs w:val="24"/>
          <w:bdr w:val="nil"/>
          <w:lang w:val="en-US" w:eastAsia="en-US"/>
        </w:rPr>
      </w:pPr>
      <w:r w:rsidRPr="00210BD2">
        <w:rPr>
          <w:sz w:val="24"/>
          <w:szCs w:val="24"/>
          <w:bdr w:val="nil"/>
          <w:lang w:val="en-US" w:eastAsia="en-US"/>
        </w:rPr>
        <w:tab/>
        <w:t>SP Moses for work at War Memorial</w:t>
      </w:r>
      <w:r w:rsidRPr="00210BD2">
        <w:rPr>
          <w:sz w:val="24"/>
          <w:szCs w:val="24"/>
          <w:bdr w:val="nil"/>
          <w:lang w:val="en-US" w:eastAsia="en-US"/>
        </w:rPr>
        <w:tab/>
      </w:r>
      <w:r w:rsidRPr="00210BD2">
        <w:rPr>
          <w:sz w:val="24"/>
          <w:szCs w:val="24"/>
          <w:bdr w:val="nil"/>
          <w:lang w:val="en-US" w:eastAsia="en-US"/>
        </w:rPr>
        <w:tab/>
      </w:r>
      <w:r w:rsidRPr="00210BD2">
        <w:rPr>
          <w:sz w:val="24"/>
          <w:szCs w:val="24"/>
          <w:bdr w:val="nil"/>
          <w:lang w:val="en-US" w:eastAsia="en-US"/>
        </w:rPr>
        <w:tab/>
        <w:t>£520.00</w:t>
      </w:r>
      <w:r w:rsidRPr="00210BD2">
        <w:rPr>
          <w:sz w:val="24"/>
          <w:szCs w:val="24"/>
          <w:bdr w:val="nil"/>
          <w:lang w:val="en-US" w:eastAsia="en-US"/>
        </w:rPr>
        <w:tab/>
        <w:t xml:space="preserve">Cheque </w:t>
      </w:r>
      <w:r w:rsidR="00C36E4D" w:rsidRPr="00210BD2">
        <w:rPr>
          <w:sz w:val="24"/>
          <w:szCs w:val="24"/>
          <w:bdr w:val="nil"/>
          <w:lang w:val="en-US" w:eastAsia="en-US"/>
        </w:rPr>
        <w:t>1788</w:t>
      </w:r>
    </w:p>
    <w:p w14:paraId="579EB1DC" w14:textId="57CF5FEF" w:rsidR="00C36E4D" w:rsidRPr="00210BD2" w:rsidRDefault="00C36E4D" w:rsidP="00210BD2">
      <w:pPr>
        <w:pStyle w:val="NoSpacing"/>
        <w:spacing w:after="200" w:line="180" w:lineRule="exact"/>
        <w:rPr>
          <w:sz w:val="24"/>
          <w:szCs w:val="24"/>
          <w:bdr w:val="nil"/>
          <w:lang w:val="en-US" w:eastAsia="en-US"/>
        </w:rPr>
      </w:pPr>
      <w:r w:rsidRPr="00210BD2">
        <w:rPr>
          <w:sz w:val="24"/>
          <w:szCs w:val="24"/>
          <w:bdr w:val="nil"/>
          <w:lang w:val="en-US" w:eastAsia="en-US"/>
        </w:rPr>
        <w:tab/>
        <w:t>T Taylor net salary December</w:t>
      </w:r>
      <w:r w:rsidRPr="00210BD2">
        <w:rPr>
          <w:sz w:val="24"/>
          <w:szCs w:val="24"/>
          <w:bdr w:val="nil"/>
          <w:lang w:val="en-US" w:eastAsia="en-US"/>
        </w:rPr>
        <w:tab/>
      </w:r>
      <w:r w:rsidRPr="00210BD2">
        <w:rPr>
          <w:sz w:val="24"/>
          <w:szCs w:val="24"/>
          <w:bdr w:val="nil"/>
          <w:lang w:val="en-US" w:eastAsia="en-US"/>
        </w:rPr>
        <w:tab/>
      </w:r>
      <w:r w:rsidRPr="00210BD2">
        <w:rPr>
          <w:sz w:val="24"/>
          <w:szCs w:val="24"/>
          <w:bdr w:val="nil"/>
          <w:lang w:val="en-US" w:eastAsia="en-US"/>
        </w:rPr>
        <w:tab/>
      </w:r>
      <w:r w:rsidRPr="00210BD2">
        <w:rPr>
          <w:sz w:val="24"/>
          <w:szCs w:val="24"/>
          <w:bdr w:val="nil"/>
          <w:lang w:val="en-US" w:eastAsia="en-US"/>
        </w:rPr>
        <w:tab/>
        <w:t>£521.00</w:t>
      </w:r>
      <w:r w:rsidRPr="00210BD2">
        <w:rPr>
          <w:sz w:val="24"/>
          <w:szCs w:val="24"/>
          <w:bdr w:val="nil"/>
          <w:lang w:val="en-US" w:eastAsia="en-US"/>
        </w:rPr>
        <w:tab/>
        <w:t>Cheque 1789</w:t>
      </w:r>
    </w:p>
    <w:p w14:paraId="2063ABAD" w14:textId="2B118330" w:rsidR="00C36E4D" w:rsidRPr="00210BD2" w:rsidRDefault="00C36E4D" w:rsidP="00210BD2">
      <w:pPr>
        <w:pStyle w:val="NoSpacing"/>
        <w:spacing w:after="200" w:line="180" w:lineRule="exact"/>
        <w:rPr>
          <w:sz w:val="24"/>
          <w:szCs w:val="24"/>
          <w:bdr w:val="nil"/>
          <w:lang w:val="en-US" w:eastAsia="en-US"/>
        </w:rPr>
      </w:pPr>
      <w:r w:rsidRPr="00210BD2">
        <w:rPr>
          <w:sz w:val="24"/>
          <w:szCs w:val="24"/>
          <w:bdr w:val="nil"/>
          <w:lang w:val="en-US" w:eastAsia="en-US"/>
        </w:rPr>
        <w:tab/>
        <w:t>HMRC PAYE to 05.01.23</w:t>
      </w:r>
      <w:r w:rsidRPr="00210BD2">
        <w:rPr>
          <w:sz w:val="24"/>
          <w:szCs w:val="24"/>
          <w:bdr w:val="nil"/>
          <w:lang w:val="en-US" w:eastAsia="en-US"/>
        </w:rPr>
        <w:tab/>
      </w:r>
      <w:r w:rsidRPr="00210BD2">
        <w:rPr>
          <w:sz w:val="24"/>
          <w:szCs w:val="24"/>
          <w:bdr w:val="nil"/>
          <w:lang w:val="en-US" w:eastAsia="en-US"/>
        </w:rPr>
        <w:tab/>
      </w:r>
      <w:r w:rsidRPr="00210BD2">
        <w:rPr>
          <w:sz w:val="24"/>
          <w:szCs w:val="24"/>
          <w:bdr w:val="nil"/>
          <w:lang w:val="en-US" w:eastAsia="en-US"/>
        </w:rPr>
        <w:tab/>
      </w:r>
      <w:r w:rsidRPr="00210BD2">
        <w:rPr>
          <w:sz w:val="24"/>
          <w:szCs w:val="24"/>
          <w:bdr w:val="nil"/>
          <w:lang w:val="en-US" w:eastAsia="en-US"/>
        </w:rPr>
        <w:tab/>
        <w:t xml:space="preserve">  £17.00</w:t>
      </w:r>
      <w:r w:rsidRPr="00210BD2">
        <w:rPr>
          <w:sz w:val="24"/>
          <w:szCs w:val="24"/>
          <w:bdr w:val="nil"/>
          <w:lang w:val="en-US" w:eastAsia="en-US"/>
        </w:rPr>
        <w:tab/>
        <w:t>Cheque 1790</w:t>
      </w:r>
    </w:p>
    <w:p w14:paraId="61F4C374" w14:textId="77532834" w:rsidR="00C36E4D" w:rsidRPr="00210BD2" w:rsidRDefault="00031E54" w:rsidP="00210BD2">
      <w:pPr>
        <w:pStyle w:val="NoSpacing"/>
        <w:spacing w:after="200" w:line="180" w:lineRule="exact"/>
        <w:rPr>
          <w:sz w:val="24"/>
          <w:szCs w:val="24"/>
          <w:bdr w:val="nil"/>
          <w:lang w:val="en-US" w:eastAsia="en-US"/>
        </w:rPr>
      </w:pPr>
      <w:r w:rsidRPr="00210BD2">
        <w:rPr>
          <w:sz w:val="24"/>
          <w:szCs w:val="24"/>
          <w:bdr w:val="nil"/>
          <w:lang w:val="en-US" w:eastAsia="en-US"/>
        </w:rPr>
        <w:tab/>
        <w:t>Mellor Methodist Church room hire 2601.23</w:t>
      </w:r>
      <w:r w:rsidRPr="00210BD2">
        <w:rPr>
          <w:sz w:val="24"/>
          <w:szCs w:val="24"/>
          <w:bdr w:val="nil"/>
          <w:lang w:val="en-US" w:eastAsia="en-US"/>
        </w:rPr>
        <w:tab/>
        <w:t xml:space="preserve">  £20.00</w:t>
      </w:r>
      <w:r w:rsidRPr="00210BD2">
        <w:rPr>
          <w:sz w:val="24"/>
          <w:szCs w:val="24"/>
          <w:bdr w:val="nil"/>
          <w:lang w:val="en-US" w:eastAsia="en-US"/>
        </w:rPr>
        <w:tab/>
        <w:t>Cheque 1791</w:t>
      </w:r>
    </w:p>
    <w:p w14:paraId="7084E039" w14:textId="0DE336F0" w:rsidR="00031E54" w:rsidRDefault="00031E54" w:rsidP="00210BD2">
      <w:pPr>
        <w:pBdr>
          <w:top w:val="nil"/>
          <w:left w:val="nil"/>
          <w:bottom w:val="nil"/>
          <w:right w:val="nil"/>
          <w:between w:val="nil"/>
          <w:bar w:val="nil"/>
        </w:pBdr>
        <w:spacing w:after="200"/>
        <w:rPr>
          <w:rFonts w:asciiTheme="minorHAnsi" w:hAnsiTheme="minorHAnsi" w:cstheme="minorHAnsi"/>
          <w:sz w:val="24"/>
          <w:szCs w:val="24"/>
          <w:bdr w:val="nil"/>
          <w:lang w:val="en-US" w:eastAsia="en-US"/>
        </w:rPr>
      </w:pPr>
      <w:r>
        <w:rPr>
          <w:rFonts w:asciiTheme="minorHAnsi" w:hAnsiTheme="minorHAnsi" w:cstheme="minorHAnsi"/>
          <w:sz w:val="24"/>
          <w:szCs w:val="24"/>
          <w:bdr w:val="nil"/>
          <w:lang w:val="en-US" w:eastAsia="en-US"/>
        </w:rPr>
        <w:tab/>
        <w:t xml:space="preserve">LALC </w:t>
      </w:r>
      <w:r w:rsidR="008D7976">
        <w:rPr>
          <w:rFonts w:asciiTheme="minorHAnsi" w:hAnsiTheme="minorHAnsi" w:cstheme="minorHAnsi"/>
          <w:sz w:val="24"/>
          <w:szCs w:val="24"/>
          <w:bdr w:val="nil"/>
          <w:lang w:val="en-US" w:eastAsia="en-US"/>
        </w:rPr>
        <w:t>New Cllr Training 28.02.23 QC / AM / MV</w:t>
      </w:r>
      <w:r w:rsidR="008D7976">
        <w:rPr>
          <w:rFonts w:asciiTheme="minorHAnsi" w:hAnsiTheme="minorHAnsi" w:cstheme="minorHAnsi"/>
          <w:sz w:val="24"/>
          <w:szCs w:val="24"/>
          <w:bdr w:val="nil"/>
          <w:lang w:val="en-US" w:eastAsia="en-US"/>
        </w:rPr>
        <w:tab/>
        <w:t>£105.00</w:t>
      </w:r>
      <w:r w:rsidR="008D7976">
        <w:rPr>
          <w:rFonts w:asciiTheme="minorHAnsi" w:hAnsiTheme="minorHAnsi" w:cstheme="minorHAnsi"/>
          <w:sz w:val="24"/>
          <w:szCs w:val="24"/>
          <w:bdr w:val="nil"/>
          <w:lang w:val="en-US" w:eastAsia="en-US"/>
        </w:rPr>
        <w:tab/>
        <w:t>Cheque 1792</w:t>
      </w:r>
    </w:p>
    <w:p w14:paraId="476A4110" w14:textId="1592AFBF" w:rsidR="00650C4C" w:rsidRDefault="00650C4C" w:rsidP="004F05DE">
      <w:pPr>
        <w:pBdr>
          <w:top w:val="nil"/>
          <w:left w:val="nil"/>
          <w:bottom w:val="nil"/>
          <w:right w:val="nil"/>
          <w:between w:val="nil"/>
          <w:bar w:val="nil"/>
        </w:pBdr>
        <w:rPr>
          <w:rFonts w:asciiTheme="minorHAnsi" w:hAnsiTheme="minorHAnsi" w:cstheme="minorHAnsi"/>
          <w:b/>
          <w:bCs/>
          <w:sz w:val="24"/>
          <w:szCs w:val="24"/>
          <w:bdr w:val="nil"/>
          <w:lang w:val="en-US" w:eastAsia="en-US"/>
        </w:rPr>
      </w:pPr>
      <w:r>
        <w:rPr>
          <w:rFonts w:asciiTheme="minorHAnsi" w:hAnsiTheme="minorHAnsi" w:cstheme="minorHAnsi"/>
          <w:b/>
          <w:bCs/>
          <w:sz w:val="24"/>
          <w:szCs w:val="24"/>
          <w:bdr w:val="nil"/>
          <w:lang w:val="en-US" w:eastAsia="en-US"/>
        </w:rPr>
        <w:t>RESOLVED that the above payments be approved</w:t>
      </w:r>
    </w:p>
    <w:p w14:paraId="764DCAB6" w14:textId="109692C4" w:rsidR="00112CD0" w:rsidRDefault="00112CD0" w:rsidP="004F05DE">
      <w:pPr>
        <w:pBdr>
          <w:top w:val="nil"/>
          <w:left w:val="nil"/>
          <w:bottom w:val="nil"/>
          <w:right w:val="nil"/>
          <w:between w:val="nil"/>
          <w:bar w:val="nil"/>
        </w:pBdr>
        <w:rPr>
          <w:rFonts w:asciiTheme="minorHAnsi" w:hAnsiTheme="minorHAnsi" w:cstheme="minorHAnsi"/>
          <w:sz w:val="24"/>
          <w:szCs w:val="24"/>
          <w:bdr w:val="nil"/>
          <w:lang w:val="en-US" w:eastAsia="en-US"/>
        </w:rPr>
      </w:pPr>
      <w:r>
        <w:rPr>
          <w:rFonts w:asciiTheme="minorHAnsi" w:hAnsiTheme="minorHAnsi" w:cstheme="minorHAnsi"/>
          <w:sz w:val="24"/>
          <w:szCs w:val="24"/>
          <w:bdr w:val="nil"/>
          <w:lang w:val="en-US" w:eastAsia="en-US"/>
        </w:rPr>
        <w:t>9.3</w:t>
      </w:r>
      <w:r>
        <w:rPr>
          <w:rFonts w:asciiTheme="minorHAnsi" w:hAnsiTheme="minorHAnsi" w:cstheme="minorHAnsi"/>
          <w:sz w:val="24"/>
          <w:szCs w:val="24"/>
          <w:bdr w:val="nil"/>
          <w:lang w:val="en-US" w:eastAsia="en-US"/>
        </w:rPr>
        <w:tab/>
      </w:r>
      <w:r w:rsidR="002D0DAD">
        <w:rPr>
          <w:rFonts w:asciiTheme="minorHAnsi" w:hAnsiTheme="minorHAnsi" w:cstheme="minorHAnsi"/>
          <w:sz w:val="24"/>
          <w:szCs w:val="24"/>
          <w:bdr w:val="nil"/>
          <w:lang w:val="en-US" w:eastAsia="en-US"/>
        </w:rPr>
        <w:t xml:space="preserve">Members were informed that </w:t>
      </w:r>
      <w:r w:rsidR="00CC4220">
        <w:rPr>
          <w:rFonts w:asciiTheme="minorHAnsi" w:hAnsiTheme="minorHAnsi" w:cstheme="minorHAnsi"/>
          <w:sz w:val="24"/>
          <w:szCs w:val="24"/>
          <w:bdr w:val="nil"/>
          <w:lang w:val="en-US" w:eastAsia="en-US"/>
        </w:rPr>
        <w:t>the work on the phone box was not yet complete &amp; no quote for electrical work was available</w:t>
      </w:r>
      <w:r w:rsidR="004B4ADF">
        <w:rPr>
          <w:rFonts w:asciiTheme="minorHAnsi" w:hAnsiTheme="minorHAnsi" w:cstheme="minorHAnsi"/>
          <w:sz w:val="24"/>
          <w:szCs w:val="24"/>
          <w:bdr w:val="nil"/>
          <w:lang w:val="en-US" w:eastAsia="en-US"/>
        </w:rPr>
        <w:t>.</w:t>
      </w:r>
    </w:p>
    <w:p w14:paraId="258F9A48" w14:textId="766E76BB" w:rsidR="007C5A62" w:rsidRPr="00112CD0" w:rsidRDefault="007C5A62" w:rsidP="004F05DE">
      <w:pPr>
        <w:pBdr>
          <w:top w:val="nil"/>
          <w:left w:val="nil"/>
          <w:bottom w:val="nil"/>
          <w:right w:val="nil"/>
          <w:between w:val="nil"/>
          <w:bar w:val="nil"/>
        </w:pBdr>
        <w:rPr>
          <w:rFonts w:asciiTheme="minorHAnsi" w:hAnsiTheme="minorHAnsi" w:cstheme="minorHAnsi"/>
          <w:sz w:val="24"/>
          <w:szCs w:val="24"/>
          <w:bdr w:val="nil"/>
          <w:lang w:val="en-US" w:eastAsia="en-US"/>
        </w:rPr>
      </w:pPr>
      <w:r>
        <w:rPr>
          <w:rFonts w:asciiTheme="minorHAnsi" w:hAnsiTheme="minorHAnsi" w:cstheme="minorHAnsi"/>
          <w:sz w:val="24"/>
          <w:szCs w:val="24"/>
          <w:bdr w:val="nil"/>
          <w:lang w:val="en-US" w:eastAsia="en-US"/>
        </w:rPr>
        <w:t>9.4</w:t>
      </w:r>
      <w:r>
        <w:rPr>
          <w:rFonts w:asciiTheme="minorHAnsi" w:hAnsiTheme="minorHAnsi" w:cstheme="minorHAnsi"/>
          <w:sz w:val="24"/>
          <w:szCs w:val="24"/>
          <w:bdr w:val="nil"/>
          <w:lang w:val="en-US" w:eastAsia="en-US"/>
        </w:rPr>
        <w:tab/>
        <w:t>LCC Cllr. Schofield joined the Meeting at this point</w:t>
      </w:r>
    </w:p>
    <w:p w14:paraId="1727B524" w14:textId="1B160A67" w:rsidR="007406BF" w:rsidRDefault="007406BF" w:rsidP="004B4ADF">
      <w:pPr>
        <w:pStyle w:val="ListParagraph"/>
        <w:widowControl w:val="0"/>
        <w:numPr>
          <w:ilvl w:val="1"/>
          <w:numId w:val="19"/>
        </w:numPr>
        <w:pBdr>
          <w:top w:val="nil"/>
          <w:left w:val="nil"/>
          <w:bottom w:val="nil"/>
          <w:right w:val="nil"/>
          <w:between w:val="nil"/>
          <w:bar w:val="nil"/>
        </w:pBdr>
        <w:spacing w:after="0" w:line="259" w:lineRule="auto"/>
        <w:ind w:left="357" w:hanging="357"/>
        <w:rPr>
          <w:rFonts w:asciiTheme="minorHAnsi" w:eastAsia="Arial" w:hAnsiTheme="minorHAnsi" w:cstheme="minorHAnsi"/>
          <w:b/>
          <w:bCs/>
          <w:color w:val="000000"/>
          <w:sz w:val="24"/>
          <w:szCs w:val="24"/>
          <w:u w:color="000000"/>
          <w:bdr w:val="nil"/>
          <w:lang w:val="en-US" w:eastAsia="en-GB"/>
        </w:rPr>
      </w:pPr>
      <w:r w:rsidRPr="00351A6C">
        <w:rPr>
          <w:rFonts w:asciiTheme="minorHAnsi" w:eastAsia="Arial" w:hAnsiTheme="minorHAnsi" w:cstheme="minorHAnsi"/>
          <w:b/>
          <w:bCs/>
          <w:color w:val="000000"/>
          <w:sz w:val="24"/>
          <w:szCs w:val="24"/>
          <w:u w:color="000000"/>
          <w:bdr w:val="nil"/>
          <w:lang w:val="en-US" w:eastAsia="en-GB"/>
        </w:rPr>
        <w:t xml:space="preserve">To consider and approve any amendments to Mellor Parish Council Policies </w:t>
      </w:r>
    </w:p>
    <w:p w14:paraId="25424767" w14:textId="451E5CBD" w:rsidR="004B4ADF" w:rsidRDefault="004B4ADF" w:rsidP="004B4ADF">
      <w:pPr>
        <w:widowControl w:val="0"/>
        <w:pBdr>
          <w:top w:val="nil"/>
          <w:left w:val="nil"/>
          <w:bottom w:val="nil"/>
          <w:right w:val="nil"/>
          <w:between w:val="nil"/>
          <w:bar w:val="nil"/>
        </w:pBdr>
        <w:spacing w:after="0" w:line="259"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10.1</w:t>
      </w:r>
      <w:r>
        <w:rPr>
          <w:rFonts w:asciiTheme="minorHAnsi" w:eastAsia="Arial" w:hAnsiTheme="minorHAnsi" w:cstheme="minorHAnsi"/>
          <w:color w:val="000000"/>
          <w:sz w:val="24"/>
          <w:szCs w:val="24"/>
          <w:u w:color="000000"/>
          <w:bdr w:val="nil"/>
          <w:lang w:val="en-US" w:eastAsia="en-GB"/>
        </w:rPr>
        <w:tab/>
        <w:t>The Policy schedule had been circulated</w:t>
      </w:r>
      <w:r w:rsidR="00983B2F">
        <w:rPr>
          <w:rFonts w:asciiTheme="minorHAnsi" w:eastAsia="Arial" w:hAnsiTheme="minorHAnsi" w:cstheme="minorHAnsi"/>
          <w:color w:val="000000"/>
          <w:sz w:val="24"/>
          <w:szCs w:val="24"/>
          <w:u w:color="000000"/>
          <w:bdr w:val="nil"/>
          <w:lang w:val="en-US" w:eastAsia="en-GB"/>
        </w:rPr>
        <w:t xml:space="preserve"> and a number of slight amendments had been made by emails.</w:t>
      </w:r>
      <w:r w:rsidR="009E4EA9">
        <w:rPr>
          <w:rFonts w:asciiTheme="minorHAnsi" w:eastAsia="Arial" w:hAnsiTheme="minorHAnsi" w:cstheme="minorHAnsi"/>
          <w:color w:val="000000"/>
          <w:sz w:val="24"/>
          <w:szCs w:val="24"/>
          <w:u w:color="000000"/>
          <w:bdr w:val="nil"/>
          <w:lang w:val="en-US" w:eastAsia="en-GB"/>
        </w:rPr>
        <w:t xml:space="preserve"> Following further discussion it was</w:t>
      </w:r>
    </w:p>
    <w:p w14:paraId="69172FE5" w14:textId="6A3C1625" w:rsidR="009E4EA9" w:rsidRDefault="009E4EA9" w:rsidP="004B4ADF">
      <w:pPr>
        <w:widowControl w:val="0"/>
        <w:pBdr>
          <w:top w:val="nil"/>
          <w:left w:val="nil"/>
          <w:bottom w:val="nil"/>
          <w:right w:val="nil"/>
          <w:between w:val="nil"/>
          <w:bar w:val="nil"/>
        </w:pBdr>
        <w:spacing w:after="0" w:line="259" w:lineRule="auto"/>
        <w:rPr>
          <w:rFonts w:asciiTheme="minorHAnsi" w:eastAsia="Arial" w:hAnsiTheme="minorHAnsi" w:cstheme="minorHAnsi"/>
          <w:b/>
          <w:bCs/>
          <w:color w:val="000000"/>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 xml:space="preserve">RESOLVED that </w:t>
      </w:r>
      <w:r w:rsidR="0033356C">
        <w:rPr>
          <w:rFonts w:asciiTheme="minorHAnsi" w:eastAsia="Arial" w:hAnsiTheme="minorHAnsi" w:cstheme="minorHAnsi"/>
          <w:b/>
          <w:bCs/>
          <w:color w:val="000000"/>
          <w:sz w:val="24"/>
          <w:szCs w:val="24"/>
          <w:u w:color="000000"/>
          <w:bdr w:val="nil"/>
          <w:lang w:val="en-US" w:eastAsia="en-GB"/>
        </w:rPr>
        <w:t>amended version of Retention Policy be approved</w:t>
      </w:r>
    </w:p>
    <w:p w14:paraId="37CC63AC" w14:textId="264E8FD3" w:rsidR="00B60EEE" w:rsidRDefault="00B60EEE" w:rsidP="004B4ADF">
      <w:pPr>
        <w:widowControl w:val="0"/>
        <w:pBdr>
          <w:top w:val="nil"/>
          <w:left w:val="nil"/>
          <w:bottom w:val="nil"/>
          <w:right w:val="nil"/>
          <w:between w:val="nil"/>
          <w:bar w:val="nil"/>
        </w:pBdr>
        <w:spacing w:after="0" w:line="259" w:lineRule="auto"/>
        <w:rPr>
          <w:rFonts w:asciiTheme="minorHAnsi" w:eastAsia="Arial" w:hAnsiTheme="minorHAnsi" w:cstheme="minorHAnsi"/>
          <w:b/>
          <w:bCs/>
          <w:color w:val="000000"/>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 xml:space="preserve">RESOLVED that amended </w:t>
      </w:r>
      <w:r w:rsidR="00C87A42">
        <w:rPr>
          <w:rFonts w:asciiTheme="minorHAnsi" w:eastAsia="Arial" w:hAnsiTheme="minorHAnsi" w:cstheme="minorHAnsi"/>
          <w:b/>
          <w:bCs/>
          <w:color w:val="000000"/>
          <w:sz w:val="24"/>
          <w:szCs w:val="24"/>
          <w:u w:color="000000"/>
          <w:bdr w:val="nil"/>
          <w:lang w:val="en-US" w:eastAsia="en-GB"/>
        </w:rPr>
        <w:t>Grievance Policy be approved</w:t>
      </w:r>
    </w:p>
    <w:p w14:paraId="524C8CF7" w14:textId="18AC68ED" w:rsidR="00A66593" w:rsidRDefault="00A66593" w:rsidP="004B4ADF">
      <w:pPr>
        <w:widowControl w:val="0"/>
        <w:pBdr>
          <w:top w:val="nil"/>
          <w:left w:val="nil"/>
          <w:bottom w:val="nil"/>
          <w:right w:val="nil"/>
          <w:between w:val="nil"/>
          <w:bar w:val="nil"/>
        </w:pBdr>
        <w:spacing w:after="0" w:line="259" w:lineRule="auto"/>
        <w:rPr>
          <w:rFonts w:asciiTheme="minorHAnsi" w:eastAsia="Arial" w:hAnsiTheme="minorHAnsi" w:cstheme="minorHAnsi"/>
          <w:b/>
          <w:bCs/>
          <w:color w:val="000000"/>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RESOLVED that Grants Policy be approved</w:t>
      </w:r>
      <w:r w:rsidR="002A62B0">
        <w:rPr>
          <w:rFonts w:asciiTheme="minorHAnsi" w:eastAsia="Arial" w:hAnsiTheme="minorHAnsi" w:cstheme="minorHAnsi"/>
          <w:b/>
          <w:bCs/>
          <w:color w:val="000000"/>
          <w:sz w:val="24"/>
          <w:szCs w:val="24"/>
          <w:u w:color="000000"/>
          <w:bdr w:val="nil"/>
          <w:lang w:val="en-US" w:eastAsia="en-GB"/>
        </w:rPr>
        <w:t xml:space="preserve"> without amendments</w:t>
      </w:r>
    </w:p>
    <w:p w14:paraId="541CE333" w14:textId="69BE9887" w:rsidR="00C87A42" w:rsidRDefault="00A66593" w:rsidP="004B4ADF">
      <w:pPr>
        <w:widowControl w:val="0"/>
        <w:pBdr>
          <w:top w:val="nil"/>
          <w:left w:val="nil"/>
          <w:bottom w:val="nil"/>
          <w:right w:val="nil"/>
          <w:between w:val="nil"/>
          <w:bar w:val="nil"/>
        </w:pBdr>
        <w:spacing w:after="0" w:line="259" w:lineRule="auto"/>
        <w:rPr>
          <w:rFonts w:asciiTheme="minorHAnsi" w:eastAsia="Arial" w:hAnsiTheme="minorHAnsi" w:cstheme="minorHAnsi"/>
          <w:b/>
          <w:bCs/>
          <w:color w:val="000000"/>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 xml:space="preserve">RESOLVED that </w:t>
      </w:r>
      <w:r w:rsidR="00F83FB1">
        <w:rPr>
          <w:rFonts w:asciiTheme="minorHAnsi" w:eastAsia="Arial" w:hAnsiTheme="minorHAnsi" w:cstheme="minorHAnsi"/>
          <w:b/>
          <w:bCs/>
          <w:color w:val="000000"/>
          <w:sz w:val="24"/>
          <w:szCs w:val="24"/>
          <w:u w:color="000000"/>
          <w:bdr w:val="nil"/>
          <w:lang w:val="en-US" w:eastAsia="en-GB"/>
        </w:rPr>
        <w:t>Privacy Policy &amp; Accessibility Statement be approved with minor amendments</w:t>
      </w:r>
    </w:p>
    <w:p w14:paraId="05D15737" w14:textId="1A15F4FF" w:rsidR="00C87A42" w:rsidRPr="00C87A42" w:rsidRDefault="00C87A42" w:rsidP="004B4ADF">
      <w:pPr>
        <w:widowControl w:val="0"/>
        <w:pBdr>
          <w:top w:val="nil"/>
          <w:left w:val="nil"/>
          <w:bottom w:val="nil"/>
          <w:right w:val="nil"/>
          <w:between w:val="nil"/>
          <w:bar w:val="nil"/>
        </w:pBdr>
        <w:spacing w:after="0" w:line="259"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Clerk was asked to update then circulate the schedule and to update Parish Council website</w:t>
      </w:r>
    </w:p>
    <w:p w14:paraId="695CF2A7" w14:textId="77777777" w:rsidR="007406BF" w:rsidRPr="007406BF" w:rsidRDefault="007406BF" w:rsidP="007406BF">
      <w:pPr>
        <w:widowControl w:val="0"/>
        <w:spacing w:after="0"/>
        <w:ind w:left="567"/>
        <w:rPr>
          <w:rFonts w:asciiTheme="minorHAnsi" w:eastAsia="Arial" w:hAnsiTheme="minorHAnsi" w:cstheme="minorHAnsi"/>
          <w:b/>
          <w:bCs/>
          <w:color w:val="000000"/>
          <w:sz w:val="24"/>
          <w:szCs w:val="24"/>
          <w:u w:color="000000"/>
          <w:bdr w:val="nil"/>
          <w:lang w:val="en-US" w:eastAsia="en-GB"/>
        </w:rPr>
      </w:pPr>
    </w:p>
    <w:p w14:paraId="2DD5E2EF" w14:textId="1AFA0230" w:rsidR="007406BF" w:rsidRDefault="007406BF" w:rsidP="00050960">
      <w:pPr>
        <w:pStyle w:val="ListParagraph"/>
        <w:widowControl w:val="0"/>
        <w:numPr>
          <w:ilvl w:val="1"/>
          <w:numId w:val="19"/>
        </w:numPr>
        <w:pBdr>
          <w:top w:val="nil"/>
          <w:left w:val="nil"/>
          <w:bottom w:val="nil"/>
          <w:right w:val="nil"/>
          <w:between w:val="nil"/>
          <w:bar w:val="nil"/>
        </w:pBdr>
        <w:spacing w:after="0" w:line="259" w:lineRule="auto"/>
        <w:ind w:left="357" w:hanging="357"/>
        <w:rPr>
          <w:rFonts w:asciiTheme="minorHAnsi" w:eastAsia="Arial" w:hAnsiTheme="minorHAnsi" w:cstheme="minorHAnsi"/>
          <w:b/>
          <w:bCs/>
          <w:color w:val="000000"/>
          <w:sz w:val="24"/>
          <w:szCs w:val="24"/>
          <w:u w:color="000000"/>
          <w:bdr w:val="nil"/>
          <w:lang w:val="en-US" w:eastAsia="en-GB"/>
        </w:rPr>
      </w:pPr>
      <w:r w:rsidRPr="00351A6C">
        <w:rPr>
          <w:rFonts w:asciiTheme="minorHAnsi" w:eastAsia="Arial" w:hAnsiTheme="minorHAnsi" w:cstheme="minorHAnsi"/>
          <w:b/>
          <w:bCs/>
          <w:color w:val="000000"/>
          <w:sz w:val="24"/>
          <w:szCs w:val="24"/>
          <w:u w:color="000000"/>
          <w:bdr w:val="nil"/>
          <w:lang w:val="en-US" w:eastAsia="en-GB"/>
        </w:rPr>
        <w:t xml:space="preserve">To consider &amp; approve any actions following any written exchanges with Stanley House </w:t>
      </w:r>
    </w:p>
    <w:p w14:paraId="79399FC7" w14:textId="5AA1653A" w:rsidR="00050960" w:rsidRPr="00050960" w:rsidRDefault="00050960" w:rsidP="00050960">
      <w:pPr>
        <w:widowControl w:val="0"/>
        <w:pBdr>
          <w:top w:val="nil"/>
          <w:left w:val="nil"/>
          <w:bottom w:val="nil"/>
          <w:right w:val="nil"/>
          <w:between w:val="nil"/>
          <w:bar w:val="nil"/>
        </w:pBdr>
        <w:spacing w:after="0" w:line="259"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11.1</w:t>
      </w:r>
      <w:r>
        <w:rPr>
          <w:rFonts w:asciiTheme="minorHAnsi" w:eastAsia="Arial" w:hAnsiTheme="minorHAnsi" w:cstheme="minorHAnsi"/>
          <w:color w:val="000000"/>
          <w:sz w:val="24"/>
          <w:szCs w:val="24"/>
          <w:u w:color="000000"/>
          <w:bdr w:val="nil"/>
          <w:lang w:val="en-US" w:eastAsia="en-GB"/>
        </w:rPr>
        <w:tab/>
        <w:t xml:space="preserve">Members accepted that </w:t>
      </w:r>
      <w:r w:rsidR="00C342A8">
        <w:rPr>
          <w:rFonts w:asciiTheme="minorHAnsi" w:eastAsia="Arial" w:hAnsiTheme="minorHAnsi" w:cstheme="minorHAnsi"/>
          <w:color w:val="000000"/>
          <w:sz w:val="24"/>
          <w:szCs w:val="24"/>
          <w:u w:color="000000"/>
          <w:bdr w:val="nil"/>
          <w:lang w:val="en-US" w:eastAsia="en-GB"/>
        </w:rPr>
        <w:t>no letter to the owners of Stanley House was needed due to the Licence application under consideration</w:t>
      </w:r>
      <w:r w:rsidR="007F32FB">
        <w:rPr>
          <w:rFonts w:asciiTheme="minorHAnsi" w:eastAsia="Arial" w:hAnsiTheme="minorHAnsi" w:cstheme="minorHAnsi"/>
          <w:color w:val="000000"/>
          <w:sz w:val="24"/>
          <w:szCs w:val="24"/>
          <w:u w:color="000000"/>
          <w:bdr w:val="nil"/>
          <w:lang w:val="en-US" w:eastAsia="en-GB"/>
        </w:rPr>
        <w:t>. It was noted that the Marquee was to be a temporary structure</w:t>
      </w:r>
      <w:r w:rsidR="00C47975">
        <w:rPr>
          <w:rFonts w:asciiTheme="minorHAnsi" w:eastAsia="Arial" w:hAnsiTheme="minorHAnsi" w:cstheme="minorHAnsi"/>
          <w:color w:val="000000"/>
          <w:sz w:val="24"/>
          <w:szCs w:val="24"/>
          <w:u w:color="000000"/>
          <w:bdr w:val="nil"/>
          <w:lang w:val="en-US" w:eastAsia="en-GB"/>
        </w:rPr>
        <w:t xml:space="preserve">, without sound proofing </w:t>
      </w:r>
      <w:r w:rsidR="00AA271F">
        <w:rPr>
          <w:rFonts w:asciiTheme="minorHAnsi" w:eastAsia="Arial" w:hAnsiTheme="minorHAnsi" w:cstheme="minorHAnsi"/>
          <w:color w:val="000000"/>
          <w:sz w:val="24"/>
          <w:szCs w:val="24"/>
          <w:u w:color="000000"/>
          <w:bdr w:val="nil"/>
          <w:lang w:val="en-US" w:eastAsia="en-GB"/>
        </w:rPr>
        <w:t xml:space="preserve">. It was not known whether any works </w:t>
      </w:r>
      <w:r w:rsidR="007B4686">
        <w:rPr>
          <w:rFonts w:asciiTheme="minorHAnsi" w:eastAsia="Arial" w:hAnsiTheme="minorHAnsi" w:cstheme="minorHAnsi"/>
          <w:color w:val="000000"/>
          <w:sz w:val="24"/>
          <w:szCs w:val="24"/>
          <w:u w:color="000000"/>
          <w:bdr w:val="nil"/>
          <w:lang w:val="en-US" w:eastAsia="en-GB"/>
        </w:rPr>
        <w:t>had started on the main house. Concern was again expressed about the lack of overall management controls</w:t>
      </w:r>
      <w:r w:rsidR="00EA0639">
        <w:rPr>
          <w:rFonts w:asciiTheme="minorHAnsi" w:eastAsia="Arial" w:hAnsiTheme="minorHAnsi" w:cstheme="minorHAnsi"/>
          <w:color w:val="000000"/>
          <w:sz w:val="24"/>
          <w:szCs w:val="24"/>
          <w:u w:color="000000"/>
          <w:bdr w:val="nil"/>
          <w:lang w:val="en-US" w:eastAsia="en-GB"/>
        </w:rPr>
        <w:t xml:space="preserve"> at the site</w:t>
      </w:r>
      <w:r w:rsidR="00DB1910">
        <w:rPr>
          <w:rFonts w:asciiTheme="minorHAnsi" w:eastAsia="Arial" w:hAnsiTheme="minorHAnsi" w:cstheme="minorHAnsi"/>
          <w:color w:val="000000"/>
          <w:sz w:val="24"/>
          <w:szCs w:val="24"/>
          <w:u w:color="000000"/>
          <w:bdr w:val="nil"/>
          <w:lang w:val="en-US" w:eastAsia="en-GB"/>
        </w:rPr>
        <w:t>.</w:t>
      </w:r>
    </w:p>
    <w:p w14:paraId="016FC4BE" w14:textId="77777777" w:rsidR="007406BF" w:rsidRPr="007406BF" w:rsidRDefault="007406BF" w:rsidP="007406BF">
      <w:pPr>
        <w:widowControl w:val="0"/>
        <w:pBdr>
          <w:top w:val="nil"/>
          <w:left w:val="nil"/>
          <w:bottom w:val="nil"/>
          <w:right w:val="nil"/>
          <w:between w:val="nil"/>
          <w:bar w:val="nil"/>
        </w:pBdr>
        <w:spacing w:after="0"/>
        <w:ind w:left="340"/>
        <w:rPr>
          <w:rFonts w:asciiTheme="minorHAnsi" w:eastAsia="Arial" w:hAnsiTheme="minorHAnsi" w:cstheme="minorHAnsi"/>
          <w:b/>
          <w:bCs/>
          <w:color w:val="FF0000"/>
          <w:sz w:val="24"/>
          <w:szCs w:val="24"/>
          <w:u w:color="000000"/>
          <w:bdr w:val="nil"/>
          <w:lang w:val="en-US" w:eastAsia="en-GB"/>
        </w:rPr>
      </w:pPr>
    </w:p>
    <w:p w14:paraId="5C5173C3" w14:textId="3BD2F5DA" w:rsidR="00DE346E" w:rsidRPr="00DE346E" w:rsidRDefault="007406BF" w:rsidP="00DE346E">
      <w:pPr>
        <w:pStyle w:val="ListParagraph"/>
        <w:widowControl w:val="0"/>
        <w:numPr>
          <w:ilvl w:val="1"/>
          <w:numId w:val="19"/>
        </w:numPr>
        <w:pBdr>
          <w:top w:val="nil"/>
          <w:left w:val="nil"/>
          <w:bottom w:val="nil"/>
          <w:right w:val="nil"/>
          <w:between w:val="nil"/>
          <w:bar w:val="nil"/>
        </w:pBdr>
        <w:spacing w:after="0" w:line="259" w:lineRule="auto"/>
        <w:ind w:left="357" w:hanging="357"/>
        <w:rPr>
          <w:rFonts w:asciiTheme="minorHAnsi" w:eastAsia="Arial" w:hAnsiTheme="minorHAnsi" w:cstheme="minorHAnsi"/>
          <w:b/>
          <w:bCs/>
          <w:sz w:val="24"/>
          <w:szCs w:val="24"/>
          <w:u w:color="000000"/>
          <w:bdr w:val="nil"/>
          <w:lang w:val="en-US" w:eastAsia="en-GB"/>
        </w:rPr>
      </w:pPr>
      <w:r w:rsidRPr="00DE346E">
        <w:rPr>
          <w:rFonts w:asciiTheme="minorHAnsi" w:eastAsia="Arial" w:hAnsiTheme="minorHAnsi" w:cstheme="minorHAnsi"/>
          <w:b/>
          <w:bCs/>
          <w:sz w:val="24"/>
          <w:szCs w:val="24"/>
          <w:u w:color="000000"/>
          <w:bdr w:val="nil"/>
          <w:lang w:val="en-US" w:eastAsia="en-GB"/>
        </w:rPr>
        <w:t xml:space="preserve">To consider and approve arrangements for drop-in sessions &amp; responses to any issues raised </w:t>
      </w:r>
    </w:p>
    <w:p w14:paraId="37DB5F4D" w14:textId="08AD0857" w:rsidR="007406BF" w:rsidRPr="00C65F22" w:rsidRDefault="00DE346E" w:rsidP="00DE346E">
      <w:pPr>
        <w:widowControl w:val="0"/>
        <w:pBdr>
          <w:top w:val="nil"/>
          <w:left w:val="nil"/>
          <w:bottom w:val="nil"/>
          <w:right w:val="nil"/>
          <w:between w:val="nil"/>
          <w:bar w:val="nil"/>
        </w:pBdr>
        <w:spacing w:after="0" w:line="259" w:lineRule="auto"/>
        <w:rPr>
          <w:rFonts w:asciiTheme="minorHAnsi" w:eastAsia="Arial" w:hAnsiTheme="minorHAnsi" w:cstheme="minorHAnsi"/>
          <w:b/>
          <w:bCs/>
          <w:color w:val="000000"/>
          <w:sz w:val="16"/>
          <w:szCs w:val="16"/>
          <w:u w:color="000000"/>
          <w:bdr w:val="nil"/>
          <w:lang w:val="en-US" w:eastAsia="en-GB"/>
        </w:rPr>
      </w:pPr>
      <w:r>
        <w:rPr>
          <w:rFonts w:asciiTheme="minorHAnsi" w:eastAsia="Arial" w:hAnsiTheme="minorHAnsi" w:cstheme="minorHAnsi"/>
          <w:sz w:val="24"/>
          <w:szCs w:val="24"/>
          <w:u w:color="000000"/>
          <w:bdr w:val="nil"/>
          <w:lang w:val="en-US" w:eastAsia="en-GB"/>
        </w:rPr>
        <w:t>12.1</w:t>
      </w:r>
      <w:r>
        <w:rPr>
          <w:rFonts w:asciiTheme="minorHAnsi" w:eastAsia="Arial" w:hAnsiTheme="minorHAnsi" w:cstheme="minorHAnsi"/>
          <w:sz w:val="24"/>
          <w:szCs w:val="24"/>
          <w:u w:color="000000"/>
          <w:bdr w:val="nil"/>
          <w:lang w:val="en-US" w:eastAsia="en-GB"/>
        </w:rPr>
        <w:tab/>
        <w:t>Due to a misunderstanding</w:t>
      </w:r>
      <w:r w:rsidR="00680158">
        <w:rPr>
          <w:rFonts w:asciiTheme="minorHAnsi" w:eastAsia="Arial" w:hAnsiTheme="minorHAnsi" w:cstheme="minorHAnsi"/>
          <w:sz w:val="24"/>
          <w:szCs w:val="24"/>
          <w:u w:color="000000"/>
          <w:bdr w:val="nil"/>
          <w:lang w:val="en-US" w:eastAsia="en-GB"/>
        </w:rPr>
        <w:t>, no Cllr. Had attended drop in session on 07 January 2023, Cllrs. Brunskill &amp; O’Grady would attend on 04 February 2023</w:t>
      </w:r>
      <w:r w:rsidR="007406BF" w:rsidRPr="00DE346E">
        <w:rPr>
          <w:rFonts w:asciiTheme="minorHAnsi" w:eastAsia="Arial" w:hAnsiTheme="minorHAnsi" w:cstheme="minorHAnsi"/>
          <w:b/>
          <w:bCs/>
          <w:sz w:val="24"/>
          <w:szCs w:val="24"/>
          <w:u w:color="000000"/>
          <w:bdr w:val="nil"/>
          <w:lang w:val="en-US" w:eastAsia="en-GB"/>
        </w:rPr>
        <w:br/>
      </w:r>
      <w:r w:rsidR="007406BF" w:rsidRPr="00DE346E">
        <w:rPr>
          <w:rFonts w:asciiTheme="minorHAnsi" w:eastAsia="Arial" w:hAnsiTheme="minorHAnsi" w:cstheme="minorHAnsi"/>
          <w:b/>
          <w:bCs/>
          <w:sz w:val="24"/>
          <w:szCs w:val="24"/>
          <w:u w:color="000000"/>
          <w:bdr w:val="nil"/>
          <w:lang w:val="en-US" w:eastAsia="en-GB"/>
        </w:rPr>
        <w:br/>
        <w:t xml:space="preserve">a)       Members’ rota for Parish Council attendance of coffee morning at MVH. </w:t>
      </w:r>
      <w:r w:rsidR="00FE593D">
        <w:rPr>
          <w:rFonts w:asciiTheme="minorHAnsi" w:eastAsia="Arial" w:hAnsiTheme="minorHAnsi" w:cstheme="minorHAnsi"/>
          <w:sz w:val="24"/>
          <w:szCs w:val="24"/>
          <w:u w:color="000000"/>
          <w:bdr w:val="nil"/>
          <w:lang w:val="en-US" w:eastAsia="en-GB"/>
        </w:rPr>
        <w:t>No rota was arranged for March onwards.</w:t>
      </w:r>
      <w:r w:rsidR="007406BF" w:rsidRPr="00DE346E">
        <w:rPr>
          <w:rFonts w:asciiTheme="minorHAnsi" w:eastAsia="Arial" w:hAnsiTheme="minorHAnsi" w:cstheme="minorHAnsi"/>
          <w:b/>
          <w:bCs/>
          <w:sz w:val="24"/>
          <w:szCs w:val="24"/>
          <w:u w:color="000000"/>
          <w:bdr w:val="nil"/>
          <w:lang w:val="en-US" w:eastAsia="en-GB"/>
        </w:rPr>
        <w:br/>
      </w:r>
    </w:p>
    <w:p w14:paraId="75E3E23D" w14:textId="3BB0F81B" w:rsidR="007406BF" w:rsidRDefault="007406BF" w:rsidP="00010CC1">
      <w:pPr>
        <w:pStyle w:val="ListParagraph"/>
        <w:widowControl w:val="0"/>
        <w:numPr>
          <w:ilvl w:val="2"/>
          <w:numId w:val="19"/>
        </w:numPr>
        <w:pBdr>
          <w:top w:val="nil"/>
          <w:left w:val="nil"/>
          <w:bottom w:val="nil"/>
          <w:right w:val="nil"/>
          <w:between w:val="nil"/>
          <w:bar w:val="nil"/>
        </w:pBdr>
        <w:spacing w:after="0" w:line="240" w:lineRule="auto"/>
        <w:ind w:left="357" w:hanging="357"/>
        <w:rPr>
          <w:rFonts w:asciiTheme="minorHAnsi" w:eastAsia="Arial" w:hAnsiTheme="minorHAnsi" w:cstheme="minorHAnsi"/>
          <w:b/>
          <w:bCs/>
          <w:color w:val="000000"/>
          <w:sz w:val="24"/>
          <w:szCs w:val="24"/>
          <w:u w:color="000000"/>
          <w:bdr w:val="nil"/>
          <w:lang w:val="en-US" w:eastAsia="en-GB"/>
        </w:rPr>
      </w:pPr>
      <w:r w:rsidRPr="00010CC1">
        <w:rPr>
          <w:rFonts w:asciiTheme="minorHAnsi" w:eastAsia="Arial" w:hAnsiTheme="minorHAnsi" w:cstheme="minorHAnsi"/>
          <w:b/>
          <w:bCs/>
          <w:color w:val="000000"/>
          <w:sz w:val="24"/>
          <w:szCs w:val="24"/>
          <w:u w:color="000000"/>
          <w:bdr w:val="nil"/>
          <w:lang w:val="en-US" w:eastAsia="en-GB"/>
        </w:rPr>
        <w:t>Matters brought forward by Members and Staff FOR INFORMATION ONLY</w:t>
      </w:r>
    </w:p>
    <w:p w14:paraId="5D88400B" w14:textId="3E2A0161" w:rsidR="00010CC1" w:rsidRDefault="00010CC1" w:rsidP="00010CC1">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13.1</w:t>
      </w:r>
      <w:r>
        <w:rPr>
          <w:rFonts w:asciiTheme="minorHAnsi" w:eastAsia="Arial" w:hAnsiTheme="minorHAnsi" w:cstheme="minorHAnsi"/>
          <w:color w:val="000000"/>
          <w:sz w:val="24"/>
          <w:szCs w:val="24"/>
          <w:u w:color="000000"/>
          <w:bdr w:val="nil"/>
          <w:lang w:val="en-US" w:eastAsia="en-GB"/>
        </w:rPr>
        <w:tab/>
      </w:r>
      <w:r w:rsidR="005304AD">
        <w:rPr>
          <w:rFonts w:asciiTheme="minorHAnsi" w:eastAsia="Arial" w:hAnsiTheme="minorHAnsi" w:cstheme="minorHAnsi"/>
          <w:color w:val="000000"/>
          <w:sz w:val="24"/>
          <w:szCs w:val="24"/>
          <w:u w:color="000000"/>
          <w:bdr w:val="nil"/>
          <w:lang w:val="en-US" w:eastAsia="en-GB"/>
        </w:rPr>
        <w:t>LCC Cllr. Schofield updated the meeting on County Council budget plans</w:t>
      </w:r>
      <w:r w:rsidR="000F14AF">
        <w:rPr>
          <w:rFonts w:asciiTheme="minorHAnsi" w:eastAsia="Arial" w:hAnsiTheme="minorHAnsi" w:cstheme="minorHAnsi"/>
          <w:color w:val="000000"/>
          <w:sz w:val="24"/>
          <w:szCs w:val="24"/>
          <w:u w:color="000000"/>
          <w:bdr w:val="nil"/>
          <w:lang w:val="en-US" w:eastAsia="en-GB"/>
        </w:rPr>
        <w:t>.</w:t>
      </w:r>
    </w:p>
    <w:p w14:paraId="1219B739" w14:textId="6F3DE1D9" w:rsidR="000F14AF" w:rsidRPr="00944204" w:rsidRDefault="000F14AF" w:rsidP="00944204">
      <w:pPr>
        <w:pStyle w:val="ListParagraph"/>
        <w:widowControl w:val="0"/>
        <w:numPr>
          <w:ilvl w:val="1"/>
          <w:numId w:val="25"/>
        </w:numPr>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sidRPr="00944204">
        <w:rPr>
          <w:rFonts w:asciiTheme="minorHAnsi" w:eastAsia="Arial" w:hAnsiTheme="minorHAnsi" w:cstheme="minorHAnsi"/>
          <w:color w:val="000000"/>
          <w:sz w:val="24"/>
          <w:szCs w:val="24"/>
          <w:u w:color="000000"/>
          <w:bdr w:val="nil"/>
          <w:lang w:val="en-US" w:eastAsia="en-GB"/>
        </w:rPr>
        <w:t>Grit bins were then discussed, responsibility &amp; refilling. Cllr. Schofield agreed to look into this.</w:t>
      </w:r>
    </w:p>
    <w:p w14:paraId="426B3E96" w14:textId="77777777" w:rsidR="007406BF" w:rsidRPr="007406BF" w:rsidRDefault="007406BF" w:rsidP="007406BF">
      <w:pPr>
        <w:widowControl w:val="0"/>
        <w:spacing w:after="0"/>
        <w:ind w:left="567"/>
        <w:rPr>
          <w:rFonts w:asciiTheme="minorHAnsi" w:eastAsia="Arial" w:hAnsiTheme="minorHAnsi" w:cstheme="minorHAnsi"/>
          <w:b/>
          <w:bCs/>
          <w:color w:val="000000"/>
          <w:sz w:val="24"/>
          <w:szCs w:val="24"/>
          <w:u w:color="000000"/>
          <w:bdr w:val="nil"/>
          <w:lang w:val="en-US" w:eastAsia="en-GB"/>
        </w:rPr>
      </w:pPr>
    </w:p>
    <w:p w14:paraId="274CE739" w14:textId="3300056C" w:rsidR="007406BF" w:rsidRPr="007406BF" w:rsidRDefault="00944204" w:rsidP="00944204">
      <w:pPr>
        <w:widowControl w:val="0"/>
        <w:pBdr>
          <w:top w:val="nil"/>
          <w:left w:val="nil"/>
          <w:bottom w:val="nil"/>
          <w:right w:val="nil"/>
          <w:between w:val="nil"/>
          <w:bar w:val="nil"/>
        </w:pBdr>
        <w:spacing w:after="0" w:line="259" w:lineRule="auto"/>
        <w:rPr>
          <w:rFonts w:asciiTheme="minorHAnsi" w:eastAsia="Arial" w:hAnsiTheme="minorHAnsi" w:cstheme="minorHAnsi"/>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14</w:t>
      </w:r>
      <w:r>
        <w:rPr>
          <w:rFonts w:asciiTheme="minorHAnsi" w:eastAsia="Arial" w:hAnsiTheme="minorHAnsi" w:cstheme="minorHAnsi"/>
          <w:b/>
          <w:bCs/>
          <w:color w:val="000000"/>
          <w:sz w:val="24"/>
          <w:szCs w:val="24"/>
          <w:u w:color="000000"/>
          <w:bdr w:val="nil"/>
          <w:lang w:val="en-US" w:eastAsia="en-GB"/>
        </w:rPr>
        <w:tab/>
      </w:r>
      <w:r w:rsidR="007406BF" w:rsidRPr="007406BF">
        <w:rPr>
          <w:rFonts w:asciiTheme="minorHAnsi" w:eastAsia="Arial" w:hAnsiTheme="minorHAnsi" w:cstheme="minorHAnsi"/>
          <w:b/>
          <w:bCs/>
          <w:color w:val="000000"/>
          <w:sz w:val="24"/>
          <w:szCs w:val="24"/>
          <w:u w:color="000000"/>
          <w:bdr w:val="nil"/>
          <w:lang w:val="en-US" w:eastAsia="en-GB"/>
        </w:rPr>
        <w:t>To consider and approve any arrangements for Staff recruitment</w:t>
      </w:r>
    </w:p>
    <w:p w14:paraId="0A3A2406" w14:textId="77777777" w:rsidR="00944204" w:rsidRDefault="007406BF" w:rsidP="00C65F22">
      <w:pPr>
        <w:widowControl w:val="0"/>
        <w:pBdr>
          <w:top w:val="nil"/>
          <w:left w:val="nil"/>
          <w:bottom w:val="nil"/>
          <w:right w:val="nil"/>
          <w:between w:val="nil"/>
          <w:bar w:val="nil"/>
        </w:pBdr>
        <w:spacing w:after="0" w:line="240" w:lineRule="auto"/>
        <w:rPr>
          <w:rFonts w:asciiTheme="minorHAnsi" w:eastAsia="Arial" w:hAnsiTheme="minorHAnsi" w:cstheme="minorHAnsi"/>
          <w:b/>
          <w:bCs/>
          <w:color w:val="000000"/>
          <w:sz w:val="24"/>
          <w:szCs w:val="24"/>
          <w:u w:color="000000"/>
          <w:bdr w:val="nil"/>
          <w:lang w:val="en-US" w:eastAsia="en-GB"/>
        </w:rPr>
      </w:pPr>
      <w:r w:rsidRPr="007406BF">
        <w:rPr>
          <w:rFonts w:asciiTheme="minorHAnsi" w:eastAsia="Arial" w:hAnsiTheme="minorHAnsi" w:cstheme="minorHAnsi"/>
          <w:b/>
          <w:bCs/>
          <w:color w:val="000000"/>
          <w:sz w:val="24"/>
          <w:szCs w:val="24"/>
          <w:u w:color="000000"/>
          <w:bdr w:val="nil"/>
          <w:lang w:val="en-US" w:eastAsia="en-GB"/>
        </w:rPr>
        <w:t xml:space="preserve">Members to note that, as a Staff Matter they should </w:t>
      </w:r>
      <w:r w:rsidRPr="007406BF">
        <w:rPr>
          <w:rFonts w:asciiTheme="minorHAnsi" w:eastAsia="Arial" w:hAnsiTheme="minorHAnsi" w:cstheme="minorHAnsi"/>
          <w:b/>
          <w:bCs/>
          <w:color w:val="000000"/>
          <w:sz w:val="24"/>
          <w:szCs w:val="24"/>
          <w:u w:val="single" w:color="000000"/>
          <w:bdr w:val="nil"/>
          <w:lang w:val="en-US" w:eastAsia="en-GB"/>
        </w:rPr>
        <w:t xml:space="preserve">by resolution </w:t>
      </w:r>
      <w:r w:rsidRPr="007406BF">
        <w:rPr>
          <w:rFonts w:asciiTheme="minorHAnsi" w:eastAsia="Arial" w:hAnsiTheme="minorHAnsi" w:cstheme="minorHAnsi"/>
          <w:b/>
          <w:bCs/>
          <w:color w:val="000000"/>
          <w:sz w:val="24"/>
          <w:szCs w:val="24"/>
          <w:u w:color="000000"/>
          <w:bdr w:val="nil"/>
          <w:lang w:val="en-US" w:eastAsia="en-GB"/>
        </w:rPr>
        <w:t xml:space="preserve"> exclude Press &amp; Public for this item of the agenda</w:t>
      </w:r>
    </w:p>
    <w:p w14:paraId="64225DCF" w14:textId="77777777" w:rsidR="00A13F7F" w:rsidRDefault="00A13F7F" w:rsidP="00944204">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14.1</w:t>
      </w:r>
      <w:r>
        <w:rPr>
          <w:rFonts w:asciiTheme="minorHAnsi" w:eastAsia="Arial" w:hAnsiTheme="minorHAnsi" w:cstheme="minorHAnsi"/>
          <w:color w:val="000000"/>
          <w:sz w:val="24"/>
          <w:szCs w:val="24"/>
          <w:u w:color="000000"/>
          <w:bdr w:val="nil"/>
          <w:lang w:val="en-US" w:eastAsia="en-GB"/>
        </w:rPr>
        <w:tab/>
        <w:t xml:space="preserve">Members considered Staff Matters to be Confidential &amp; Sensitive &amp; it was therefore </w:t>
      </w:r>
    </w:p>
    <w:p w14:paraId="5622B7FB" w14:textId="77777777" w:rsidR="00242927" w:rsidRDefault="00A13F7F" w:rsidP="00944204">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 xml:space="preserve">RESOLVED that Press &amp; Public </w:t>
      </w:r>
      <w:r w:rsidR="00242927">
        <w:rPr>
          <w:rFonts w:asciiTheme="minorHAnsi" w:eastAsia="Arial" w:hAnsiTheme="minorHAnsi" w:cstheme="minorHAnsi"/>
          <w:b/>
          <w:bCs/>
          <w:color w:val="000000"/>
          <w:sz w:val="24"/>
          <w:szCs w:val="24"/>
          <w:u w:color="000000"/>
          <w:bdr w:val="nil"/>
          <w:lang w:val="en-US" w:eastAsia="en-GB"/>
        </w:rPr>
        <w:t xml:space="preserve">be excluded from this item of the Meeting. </w:t>
      </w:r>
    </w:p>
    <w:p w14:paraId="0EDAD6DC" w14:textId="77777777" w:rsidR="00242927" w:rsidRDefault="00242927" w:rsidP="00944204">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Cllr. Schofield, any Press and Public left the Meeting</w:t>
      </w:r>
    </w:p>
    <w:p w14:paraId="549FB1C2" w14:textId="7FC0D1CA" w:rsidR="00CA0C3E" w:rsidRDefault="008F7F97" w:rsidP="00944204">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14.2</w:t>
      </w:r>
      <w:r>
        <w:rPr>
          <w:rFonts w:asciiTheme="minorHAnsi" w:eastAsia="Arial" w:hAnsiTheme="minorHAnsi" w:cstheme="minorHAnsi"/>
          <w:color w:val="000000"/>
          <w:sz w:val="24"/>
          <w:szCs w:val="24"/>
          <w:u w:color="000000"/>
          <w:bdr w:val="nil"/>
          <w:lang w:val="en-US" w:eastAsia="en-GB"/>
        </w:rPr>
        <w:tab/>
        <w:t xml:space="preserve">Members noted that Clerk </w:t>
      </w:r>
      <w:r w:rsidR="00570551">
        <w:rPr>
          <w:rFonts w:asciiTheme="minorHAnsi" w:eastAsia="Arial" w:hAnsiTheme="minorHAnsi" w:cstheme="minorHAnsi"/>
          <w:color w:val="000000"/>
          <w:sz w:val="24"/>
          <w:szCs w:val="24"/>
          <w:u w:color="000000"/>
          <w:bdr w:val="nil"/>
          <w:lang w:val="en-US" w:eastAsia="en-GB"/>
        </w:rPr>
        <w:t xml:space="preserve">had tendered her resignation </w:t>
      </w:r>
      <w:r w:rsidR="001769E4">
        <w:rPr>
          <w:rFonts w:asciiTheme="minorHAnsi" w:eastAsia="Arial" w:hAnsiTheme="minorHAnsi" w:cstheme="minorHAnsi"/>
          <w:color w:val="000000"/>
          <w:sz w:val="24"/>
          <w:szCs w:val="24"/>
          <w:u w:color="000000"/>
          <w:bdr w:val="nil"/>
          <w:lang w:val="en-US" w:eastAsia="en-GB"/>
        </w:rPr>
        <w:t>with her leaving date</w:t>
      </w:r>
      <w:r w:rsidR="00570551">
        <w:rPr>
          <w:rFonts w:asciiTheme="minorHAnsi" w:eastAsia="Arial" w:hAnsiTheme="minorHAnsi" w:cstheme="minorHAnsi"/>
          <w:color w:val="000000"/>
          <w:sz w:val="24"/>
          <w:szCs w:val="24"/>
          <w:u w:color="000000"/>
          <w:bdr w:val="nil"/>
          <w:lang w:val="en-US" w:eastAsia="en-GB"/>
        </w:rPr>
        <w:t xml:space="preserve"> 31 January 2023</w:t>
      </w:r>
      <w:r w:rsidR="001769E4">
        <w:rPr>
          <w:rFonts w:asciiTheme="minorHAnsi" w:eastAsia="Arial" w:hAnsiTheme="minorHAnsi" w:cstheme="minorHAnsi"/>
          <w:color w:val="000000"/>
          <w:sz w:val="24"/>
          <w:szCs w:val="24"/>
          <w:u w:color="000000"/>
          <w:bdr w:val="nil"/>
          <w:lang w:val="en-US" w:eastAsia="en-GB"/>
        </w:rPr>
        <w:t>.</w:t>
      </w:r>
      <w:r w:rsidR="00DB1562">
        <w:rPr>
          <w:rFonts w:asciiTheme="minorHAnsi" w:eastAsia="Arial" w:hAnsiTheme="minorHAnsi" w:cstheme="minorHAnsi"/>
          <w:color w:val="000000"/>
          <w:sz w:val="24"/>
          <w:szCs w:val="24"/>
          <w:u w:color="000000"/>
          <w:bdr w:val="nil"/>
          <w:lang w:val="en-US" w:eastAsia="en-GB"/>
        </w:rPr>
        <w:t xml:space="preserve"> She had circulated a list of urgent matters to all Members</w:t>
      </w:r>
      <w:r w:rsidR="00DA49A2">
        <w:rPr>
          <w:rFonts w:asciiTheme="minorHAnsi" w:eastAsia="Arial" w:hAnsiTheme="minorHAnsi" w:cstheme="minorHAnsi"/>
          <w:color w:val="000000"/>
          <w:sz w:val="24"/>
          <w:szCs w:val="24"/>
          <w:u w:color="000000"/>
          <w:bdr w:val="nil"/>
          <w:lang w:val="en-US" w:eastAsia="en-GB"/>
        </w:rPr>
        <w:t>.</w:t>
      </w:r>
    </w:p>
    <w:p w14:paraId="6194ABA7" w14:textId="7BFCDC62" w:rsidR="004630E8" w:rsidRDefault="00D1135D" w:rsidP="00944204">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lastRenderedPageBreak/>
        <w:t>14.3</w:t>
      </w:r>
      <w:r>
        <w:rPr>
          <w:rFonts w:asciiTheme="minorHAnsi" w:eastAsia="Arial" w:hAnsiTheme="minorHAnsi" w:cstheme="minorHAnsi"/>
          <w:color w:val="000000"/>
          <w:sz w:val="24"/>
          <w:szCs w:val="24"/>
          <w:u w:color="000000"/>
          <w:bdr w:val="nil"/>
          <w:lang w:val="en-US" w:eastAsia="en-GB"/>
        </w:rPr>
        <w:tab/>
        <w:t xml:space="preserve">Members discussed the issues raised at length, particularly </w:t>
      </w:r>
      <w:r w:rsidR="002766AE">
        <w:rPr>
          <w:rFonts w:asciiTheme="minorHAnsi" w:eastAsia="Arial" w:hAnsiTheme="minorHAnsi" w:cstheme="minorHAnsi"/>
          <w:color w:val="000000"/>
          <w:sz w:val="24"/>
          <w:szCs w:val="24"/>
          <w:u w:color="000000"/>
          <w:bdr w:val="nil"/>
          <w:lang w:val="en-US" w:eastAsia="en-GB"/>
        </w:rPr>
        <w:t>following other resignations.</w:t>
      </w:r>
      <w:r w:rsidR="008D35DB">
        <w:rPr>
          <w:rFonts w:asciiTheme="minorHAnsi" w:eastAsia="Arial" w:hAnsiTheme="minorHAnsi" w:cstheme="minorHAnsi"/>
          <w:color w:val="000000"/>
          <w:sz w:val="24"/>
          <w:szCs w:val="24"/>
          <w:u w:color="000000"/>
          <w:bdr w:val="nil"/>
          <w:lang w:val="en-US" w:eastAsia="en-GB"/>
        </w:rPr>
        <w:t xml:space="preserve"> Consideration was given to potentially hiring a Locum Clerk</w:t>
      </w:r>
      <w:r w:rsidR="00850E1C">
        <w:rPr>
          <w:rFonts w:asciiTheme="minorHAnsi" w:eastAsia="Arial" w:hAnsiTheme="minorHAnsi" w:cstheme="minorHAnsi"/>
          <w:color w:val="000000"/>
          <w:sz w:val="24"/>
          <w:szCs w:val="24"/>
          <w:u w:color="000000"/>
          <w:bdr w:val="nil"/>
          <w:lang w:val="en-US" w:eastAsia="en-GB"/>
        </w:rPr>
        <w:t xml:space="preserve">, and the need for </w:t>
      </w:r>
      <w:r w:rsidR="00DA49A2">
        <w:rPr>
          <w:rFonts w:asciiTheme="minorHAnsi" w:eastAsia="Arial" w:hAnsiTheme="minorHAnsi" w:cstheme="minorHAnsi"/>
          <w:color w:val="000000"/>
          <w:sz w:val="24"/>
          <w:szCs w:val="24"/>
          <w:u w:color="000000"/>
          <w:bdr w:val="nil"/>
          <w:lang w:val="en-US" w:eastAsia="en-GB"/>
        </w:rPr>
        <w:t xml:space="preserve">a </w:t>
      </w:r>
      <w:r w:rsidR="00850E1C">
        <w:rPr>
          <w:rFonts w:asciiTheme="minorHAnsi" w:eastAsia="Arial" w:hAnsiTheme="minorHAnsi" w:cstheme="minorHAnsi"/>
          <w:color w:val="000000"/>
          <w:sz w:val="24"/>
          <w:szCs w:val="24"/>
          <w:u w:color="000000"/>
          <w:bdr w:val="nil"/>
          <w:lang w:val="en-US" w:eastAsia="en-GB"/>
        </w:rPr>
        <w:t xml:space="preserve">Finance Officer </w:t>
      </w:r>
      <w:r w:rsidR="004630E8">
        <w:rPr>
          <w:rFonts w:asciiTheme="minorHAnsi" w:eastAsia="Arial" w:hAnsiTheme="minorHAnsi" w:cstheme="minorHAnsi"/>
          <w:color w:val="000000"/>
          <w:sz w:val="24"/>
          <w:szCs w:val="24"/>
          <w:u w:color="000000"/>
          <w:bdr w:val="nil"/>
          <w:lang w:val="en-US" w:eastAsia="en-GB"/>
        </w:rPr>
        <w:t>in addition to</w:t>
      </w:r>
      <w:r w:rsidR="00DA49A2">
        <w:rPr>
          <w:rFonts w:asciiTheme="minorHAnsi" w:eastAsia="Arial" w:hAnsiTheme="minorHAnsi" w:cstheme="minorHAnsi"/>
          <w:color w:val="000000"/>
          <w:sz w:val="24"/>
          <w:szCs w:val="24"/>
          <w:u w:color="000000"/>
          <w:bdr w:val="nil"/>
          <w:lang w:val="en-US" w:eastAsia="en-GB"/>
        </w:rPr>
        <w:t xml:space="preserve"> a new</w:t>
      </w:r>
      <w:r w:rsidR="004630E8">
        <w:rPr>
          <w:rFonts w:asciiTheme="minorHAnsi" w:eastAsia="Arial" w:hAnsiTheme="minorHAnsi" w:cstheme="minorHAnsi"/>
          <w:color w:val="000000"/>
          <w:sz w:val="24"/>
          <w:szCs w:val="24"/>
          <w:u w:color="000000"/>
          <w:bdr w:val="nil"/>
          <w:lang w:val="en-US" w:eastAsia="en-GB"/>
        </w:rPr>
        <w:t xml:space="preserve"> Internal Auditor was of concern.</w:t>
      </w:r>
    </w:p>
    <w:p w14:paraId="15D7B32A" w14:textId="44B8D5F9" w:rsidR="00A90DDA" w:rsidRDefault="004630E8" w:rsidP="00944204">
      <w:pPr>
        <w:widowControl w:val="0"/>
        <w:pBdr>
          <w:top w:val="nil"/>
          <w:left w:val="nil"/>
          <w:bottom w:val="nil"/>
          <w:right w:val="nil"/>
          <w:between w:val="nil"/>
          <w:bar w:val="nil"/>
        </w:pBdr>
        <w:spacing w:after="0" w:line="240" w:lineRule="auto"/>
        <w:rPr>
          <w:rFonts w:asciiTheme="minorHAnsi" w:eastAsia="Arial" w:hAnsiTheme="minorHAnsi" w:cstheme="minorHAnsi"/>
          <w:b/>
          <w:bCs/>
          <w:color w:val="000000"/>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 xml:space="preserve">RESOLVED that Clerk seeks </w:t>
      </w:r>
      <w:r w:rsidR="00DD3110">
        <w:rPr>
          <w:rFonts w:asciiTheme="minorHAnsi" w:eastAsia="Arial" w:hAnsiTheme="minorHAnsi" w:cstheme="minorHAnsi"/>
          <w:b/>
          <w:bCs/>
          <w:color w:val="000000"/>
          <w:sz w:val="24"/>
          <w:szCs w:val="24"/>
          <w:u w:color="000000"/>
          <w:bdr w:val="nil"/>
          <w:lang w:val="en-US" w:eastAsia="en-GB"/>
        </w:rPr>
        <w:t>a potential Internal Audi</w:t>
      </w:r>
      <w:r w:rsidR="00A90DDA">
        <w:rPr>
          <w:rFonts w:asciiTheme="minorHAnsi" w:eastAsia="Arial" w:hAnsiTheme="minorHAnsi" w:cstheme="minorHAnsi"/>
          <w:b/>
          <w:bCs/>
          <w:color w:val="000000"/>
          <w:sz w:val="24"/>
          <w:szCs w:val="24"/>
          <w:u w:color="000000"/>
          <w:bdr w:val="nil"/>
          <w:lang w:val="en-US" w:eastAsia="en-GB"/>
        </w:rPr>
        <w:t>tor</w:t>
      </w:r>
      <w:r w:rsidR="009836CD">
        <w:rPr>
          <w:rFonts w:asciiTheme="minorHAnsi" w:eastAsia="Arial" w:hAnsiTheme="minorHAnsi" w:cstheme="minorHAnsi"/>
          <w:b/>
          <w:bCs/>
          <w:color w:val="000000"/>
          <w:sz w:val="24"/>
          <w:szCs w:val="24"/>
          <w:u w:color="000000"/>
          <w:bdr w:val="nil"/>
          <w:lang w:val="en-US" w:eastAsia="en-GB"/>
        </w:rPr>
        <w:t xml:space="preserve"> via her contacts</w:t>
      </w:r>
    </w:p>
    <w:p w14:paraId="08026C75" w14:textId="77777777" w:rsidR="00560338" w:rsidRDefault="00A90DDA" w:rsidP="00944204">
      <w:pPr>
        <w:widowControl w:val="0"/>
        <w:pBdr>
          <w:top w:val="nil"/>
          <w:left w:val="nil"/>
          <w:bottom w:val="nil"/>
          <w:right w:val="nil"/>
          <w:between w:val="nil"/>
          <w:bar w:val="nil"/>
        </w:pBdr>
        <w:spacing w:after="0" w:line="240" w:lineRule="auto"/>
        <w:rPr>
          <w:rFonts w:asciiTheme="minorHAnsi" w:eastAsia="Arial" w:hAnsiTheme="minorHAnsi" w:cstheme="minorHAnsi"/>
          <w:b/>
          <w:bCs/>
          <w:color w:val="000000"/>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 xml:space="preserve">RESOLVED that Clerk will </w:t>
      </w:r>
      <w:r w:rsidR="00560338">
        <w:rPr>
          <w:rFonts w:asciiTheme="minorHAnsi" w:eastAsia="Arial" w:hAnsiTheme="minorHAnsi" w:cstheme="minorHAnsi"/>
          <w:b/>
          <w:bCs/>
          <w:color w:val="000000"/>
          <w:sz w:val="24"/>
          <w:szCs w:val="24"/>
          <w:u w:color="000000"/>
          <w:bdr w:val="nil"/>
          <w:lang w:val="en-US" w:eastAsia="en-GB"/>
        </w:rPr>
        <w:t>deal with VAT aspects of Village Hall floor (possibly after her leaving date)</w:t>
      </w:r>
    </w:p>
    <w:p w14:paraId="53C79D46" w14:textId="717B722B" w:rsidR="005D2430" w:rsidRDefault="005D2430" w:rsidP="00944204">
      <w:pPr>
        <w:widowControl w:val="0"/>
        <w:pBdr>
          <w:top w:val="nil"/>
          <w:left w:val="nil"/>
          <w:bottom w:val="nil"/>
          <w:right w:val="nil"/>
          <w:between w:val="nil"/>
          <w:bar w:val="nil"/>
        </w:pBdr>
        <w:spacing w:after="0" w:line="240" w:lineRule="auto"/>
        <w:rPr>
          <w:rFonts w:asciiTheme="minorHAnsi" w:eastAsia="Arial" w:hAnsiTheme="minorHAnsi" w:cstheme="minorHAnsi"/>
          <w:b/>
          <w:bCs/>
          <w:color w:val="000000"/>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 xml:space="preserve">RESOLVED that Meeting continue beyond 2 hours </w:t>
      </w:r>
      <w:r w:rsidR="005A678B">
        <w:rPr>
          <w:rFonts w:asciiTheme="minorHAnsi" w:eastAsia="Arial" w:hAnsiTheme="minorHAnsi" w:cstheme="minorHAnsi"/>
          <w:b/>
          <w:bCs/>
          <w:color w:val="000000"/>
          <w:sz w:val="24"/>
          <w:szCs w:val="24"/>
          <w:u w:color="000000"/>
          <w:bdr w:val="nil"/>
          <w:lang w:val="en-US" w:eastAsia="en-GB"/>
        </w:rPr>
        <w:t>to finalise agenda.</w:t>
      </w:r>
    </w:p>
    <w:p w14:paraId="43413C0A" w14:textId="77777777" w:rsidR="009836CD" w:rsidRDefault="00560338" w:rsidP="00944204">
      <w:pPr>
        <w:widowControl w:val="0"/>
        <w:pBdr>
          <w:top w:val="nil"/>
          <w:left w:val="nil"/>
          <w:bottom w:val="nil"/>
          <w:right w:val="nil"/>
          <w:between w:val="nil"/>
          <w:bar w:val="nil"/>
        </w:pBdr>
        <w:spacing w:after="0" w:line="240" w:lineRule="auto"/>
        <w:rPr>
          <w:rFonts w:asciiTheme="minorHAnsi" w:eastAsia="Arial" w:hAnsiTheme="minorHAnsi" w:cstheme="minorHAnsi"/>
          <w:b/>
          <w:bCs/>
          <w:color w:val="000000"/>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 xml:space="preserve">RESOLVED </w:t>
      </w:r>
      <w:r w:rsidR="00726107">
        <w:rPr>
          <w:rFonts w:asciiTheme="minorHAnsi" w:eastAsia="Arial" w:hAnsiTheme="minorHAnsi" w:cstheme="minorHAnsi"/>
          <w:b/>
          <w:bCs/>
          <w:color w:val="000000"/>
          <w:sz w:val="24"/>
          <w:szCs w:val="24"/>
          <w:u w:color="000000"/>
          <w:bdr w:val="nil"/>
          <w:lang w:val="en-US" w:eastAsia="en-GB"/>
        </w:rPr>
        <w:t xml:space="preserve">that Cllr. Colborn draft an advertisement, once agreed </w:t>
      </w:r>
      <w:r w:rsidR="009836CD">
        <w:rPr>
          <w:rFonts w:asciiTheme="minorHAnsi" w:eastAsia="Arial" w:hAnsiTheme="minorHAnsi" w:cstheme="minorHAnsi"/>
          <w:b/>
          <w:bCs/>
          <w:color w:val="000000"/>
          <w:sz w:val="24"/>
          <w:szCs w:val="24"/>
          <w:u w:color="000000"/>
          <w:bdr w:val="nil"/>
          <w:lang w:val="en-US" w:eastAsia="en-GB"/>
        </w:rPr>
        <w:t xml:space="preserve">by Members </w:t>
      </w:r>
      <w:r w:rsidR="00726107">
        <w:rPr>
          <w:rFonts w:asciiTheme="minorHAnsi" w:eastAsia="Arial" w:hAnsiTheme="minorHAnsi" w:cstheme="minorHAnsi"/>
          <w:b/>
          <w:bCs/>
          <w:color w:val="000000"/>
          <w:sz w:val="24"/>
          <w:szCs w:val="24"/>
          <w:u w:color="000000"/>
          <w:bdr w:val="nil"/>
          <w:lang w:val="en-US" w:eastAsia="en-GB"/>
        </w:rPr>
        <w:t>this will be sent by Clerk to Parish Magazine / SLCC / LALC / RVBC</w:t>
      </w:r>
      <w:r w:rsidR="004C4E7C">
        <w:rPr>
          <w:rFonts w:asciiTheme="minorHAnsi" w:eastAsia="Arial" w:hAnsiTheme="minorHAnsi" w:cstheme="minorHAnsi"/>
          <w:b/>
          <w:bCs/>
          <w:color w:val="000000"/>
          <w:sz w:val="24"/>
          <w:szCs w:val="24"/>
          <w:u w:color="000000"/>
          <w:bdr w:val="nil"/>
          <w:lang w:val="en-US" w:eastAsia="en-GB"/>
        </w:rPr>
        <w:t xml:space="preserve"> in order that no initial costs be required</w:t>
      </w:r>
    </w:p>
    <w:p w14:paraId="1EEDE144" w14:textId="78E5049D" w:rsidR="005A678B" w:rsidRDefault="009836CD" w:rsidP="00944204">
      <w:pPr>
        <w:widowControl w:val="0"/>
        <w:pBdr>
          <w:top w:val="nil"/>
          <w:left w:val="nil"/>
          <w:bottom w:val="nil"/>
          <w:right w:val="nil"/>
          <w:between w:val="nil"/>
          <w:bar w:val="nil"/>
        </w:pBdr>
        <w:spacing w:after="0" w:line="240" w:lineRule="auto"/>
        <w:rPr>
          <w:rFonts w:asciiTheme="minorHAnsi" w:eastAsia="Arial" w:hAnsiTheme="minorHAnsi" w:cstheme="minorHAnsi"/>
          <w:b/>
          <w:bCs/>
          <w:color w:val="000000"/>
          <w:sz w:val="24"/>
          <w:szCs w:val="24"/>
          <w:u w:color="000000"/>
          <w:bdr w:val="nil"/>
          <w:lang w:val="en-US" w:eastAsia="en-GB"/>
        </w:rPr>
      </w:pPr>
      <w:r>
        <w:rPr>
          <w:rFonts w:asciiTheme="minorHAnsi" w:eastAsia="Arial" w:hAnsiTheme="minorHAnsi" w:cstheme="minorHAnsi"/>
          <w:b/>
          <w:bCs/>
          <w:color w:val="000000"/>
          <w:sz w:val="24"/>
          <w:szCs w:val="24"/>
          <w:u w:color="000000"/>
          <w:bdr w:val="nil"/>
          <w:lang w:val="en-US" w:eastAsia="en-GB"/>
        </w:rPr>
        <w:t xml:space="preserve">RESOLVED that Finance Committee be approved </w:t>
      </w:r>
      <w:r w:rsidR="00145F9D">
        <w:rPr>
          <w:rFonts w:asciiTheme="minorHAnsi" w:eastAsia="Arial" w:hAnsiTheme="minorHAnsi" w:cstheme="minorHAnsi"/>
          <w:b/>
          <w:bCs/>
          <w:color w:val="000000"/>
          <w:sz w:val="24"/>
          <w:szCs w:val="24"/>
          <w:u w:color="000000"/>
          <w:bdr w:val="nil"/>
          <w:lang w:val="en-US" w:eastAsia="en-GB"/>
        </w:rPr>
        <w:t xml:space="preserve">on 26 January 2023 </w:t>
      </w:r>
      <w:r>
        <w:rPr>
          <w:rFonts w:asciiTheme="minorHAnsi" w:eastAsia="Arial" w:hAnsiTheme="minorHAnsi" w:cstheme="minorHAnsi"/>
          <w:b/>
          <w:bCs/>
          <w:color w:val="000000"/>
          <w:sz w:val="24"/>
          <w:szCs w:val="24"/>
          <w:u w:color="000000"/>
          <w:bdr w:val="nil"/>
          <w:lang w:val="en-US" w:eastAsia="en-GB"/>
        </w:rPr>
        <w:t>to make urgent payment</w:t>
      </w:r>
      <w:r w:rsidR="00145F9D">
        <w:rPr>
          <w:rFonts w:asciiTheme="minorHAnsi" w:eastAsia="Arial" w:hAnsiTheme="minorHAnsi" w:cstheme="minorHAnsi"/>
          <w:b/>
          <w:bCs/>
          <w:color w:val="000000"/>
          <w:sz w:val="24"/>
          <w:szCs w:val="24"/>
          <w:u w:color="000000"/>
          <w:bdr w:val="nil"/>
          <w:lang w:val="en-US" w:eastAsia="en-GB"/>
        </w:rPr>
        <w:t>s including Clerk’s gross backpay (£396.00) with full report to February Council meeting</w:t>
      </w:r>
      <w:r>
        <w:rPr>
          <w:rFonts w:asciiTheme="minorHAnsi" w:eastAsia="Arial" w:hAnsiTheme="minorHAnsi" w:cstheme="minorHAnsi"/>
          <w:b/>
          <w:bCs/>
          <w:color w:val="000000"/>
          <w:sz w:val="24"/>
          <w:szCs w:val="24"/>
          <w:u w:color="000000"/>
          <w:bdr w:val="nil"/>
          <w:lang w:val="en-US" w:eastAsia="en-GB"/>
        </w:rPr>
        <w:t xml:space="preserve"> </w:t>
      </w:r>
      <w:r w:rsidR="003C1D81">
        <w:rPr>
          <w:rFonts w:asciiTheme="minorHAnsi" w:eastAsia="Arial" w:hAnsiTheme="minorHAnsi" w:cstheme="minorHAnsi"/>
          <w:b/>
          <w:bCs/>
          <w:color w:val="000000"/>
          <w:sz w:val="24"/>
          <w:szCs w:val="24"/>
          <w:u w:color="000000"/>
          <w:bdr w:val="nil"/>
          <w:lang w:val="en-US" w:eastAsia="en-GB"/>
        </w:rPr>
        <w:t xml:space="preserve"> Clerk will finalise payroll.</w:t>
      </w:r>
    </w:p>
    <w:p w14:paraId="0D5251DE" w14:textId="77777777" w:rsidR="008E3567" w:rsidRDefault="008E3567" w:rsidP="00944204">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p>
    <w:p w14:paraId="6E364753" w14:textId="6619A8D0" w:rsidR="0037574D" w:rsidRDefault="008E3567" w:rsidP="00944204">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14.4</w:t>
      </w:r>
      <w:r>
        <w:rPr>
          <w:rFonts w:asciiTheme="minorHAnsi" w:eastAsia="Arial" w:hAnsiTheme="minorHAnsi" w:cstheme="minorHAnsi"/>
          <w:color w:val="000000"/>
          <w:sz w:val="24"/>
          <w:szCs w:val="24"/>
          <w:u w:color="000000"/>
          <w:bdr w:val="nil"/>
          <w:lang w:val="en-US" w:eastAsia="en-GB"/>
        </w:rPr>
        <w:tab/>
      </w:r>
      <w:r w:rsidR="0037574D">
        <w:rPr>
          <w:rFonts w:asciiTheme="minorHAnsi" w:eastAsia="Arial" w:hAnsiTheme="minorHAnsi" w:cstheme="minorHAnsi"/>
          <w:color w:val="000000"/>
          <w:sz w:val="24"/>
          <w:szCs w:val="24"/>
          <w:u w:color="000000"/>
          <w:bdr w:val="nil"/>
          <w:lang w:val="en-US" w:eastAsia="en-GB"/>
        </w:rPr>
        <w:t xml:space="preserve">Members had considered </w:t>
      </w:r>
      <w:r w:rsidR="000149F1">
        <w:rPr>
          <w:rFonts w:asciiTheme="minorHAnsi" w:eastAsia="Arial" w:hAnsiTheme="minorHAnsi" w:cstheme="minorHAnsi"/>
          <w:color w:val="000000"/>
          <w:sz w:val="24"/>
          <w:szCs w:val="24"/>
          <w:u w:color="000000"/>
          <w:bdr w:val="nil"/>
          <w:lang w:val="en-US" w:eastAsia="en-GB"/>
        </w:rPr>
        <w:t>calling</w:t>
      </w:r>
      <w:r w:rsidR="0037574D">
        <w:rPr>
          <w:rFonts w:asciiTheme="minorHAnsi" w:eastAsia="Arial" w:hAnsiTheme="minorHAnsi" w:cstheme="minorHAnsi"/>
          <w:color w:val="000000"/>
          <w:sz w:val="24"/>
          <w:szCs w:val="24"/>
          <w:u w:color="000000"/>
          <w:bdr w:val="nil"/>
          <w:lang w:val="en-US" w:eastAsia="en-GB"/>
        </w:rPr>
        <w:t xml:space="preserve"> for an Extraordinary Meeting prior to </w:t>
      </w:r>
      <w:r w:rsidR="009C1BC8">
        <w:rPr>
          <w:rFonts w:asciiTheme="minorHAnsi" w:eastAsia="Arial" w:hAnsiTheme="minorHAnsi" w:cstheme="minorHAnsi"/>
          <w:color w:val="000000"/>
          <w:sz w:val="24"/>
          <w:szCs w:val="24"/>
          <w:u w:color="000000"/>
          <w:bdr w:val="nil"/>
          <w:lang w:val="en-US" w:eastAsia="en-GB"/>
        </w:rPr>
        <w:t xml:space="preserve">02 </w:t>
      </w:r>
      <w:r w:rsidR="0037574D">
        <w:rPr>
          <w:rFonts w:asciiTheme="minorHAnsi" w:eastAsia="Arial" w:hAnsiTheme="minorHAnsi" w:cstheme="minorHAnsi"/>
          <w:color w:val="000000"/>
          <w:sz w:val="24"/>
          <w:szCs w:val="24"/>
          <w:u w:color="000000"/>
          <w:bdr w:val="nil"/>
          <w:lang w:val="en-US" w:eastAsia="en-GB"/>
        </w:rPr>
        <w:t xml:space="preserve">February </w:t>
      </w:r>
      <w:r w:rsidR="009C1BC8">
        <w:rPr>
          <w:rFonts w:asciiTheme="minorHAnsi" w:eastAsia="Arial" w:hAnsiTheme="minorHAnsi" w:cstheme="minorHAnsi"/>
          <w:color w:val="000000"/>
          <w:sz w:val="24"/>
          <w:szCs w:val="24"/>
          <w:u w:color="000000"/>
          <w:bdr w:val="nil"/>
          <w:lang w:val="en-US" w:eastAsia="en-GB"/>
        </w:rPr>
        <w:t>2023, but considered this would not be necessary.</w:t>
      </w:r>
    </w:p>
    <w:p w14:paraId="4C4F2A4E" w14:textId="45DF7E6D" w:rsidR="007406BF" w:rsidRDefault="000600C3" w:rsidP="00944204">
      <w:pPr>
        <w:widowControl w:val="0"/>
        <w:pBdr>
          <w:top w:val="nil"/>
          <w:left w:val="nil"/>
          <w:bottom w:val="nil"/>
          <w:right w:val="nil"/>
          <w:between w:val="nil"/>
          <w:bar w:val="nil"/>
        </w:pBdr>
        <w:spacing w:after="0" w:line="240" w:lineRule="auto"/>
        <w:rPr>
          <w:rFonts w:asciiTheme="minorHAnsi" w:eastAsia="Arial" w:hAnsiTheme="minorHAnsi" w:cstheme="minorHAnsi"/>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14.4</w:t>
      </w:r>
      <w:r>
        <w:rPr>
          <w:rFonts w:asciiTheme="minorHAnsi" w:eastAsia="Arial" w:hAnsiTheme="minorHAnsi" w:cstheme="minorHAnsi"/>
          <w:color w:val="000000"/>
          <w:sz w:val="24"/>
          <w:szCs w:val="24"/>
          <w:u w:color="000000"/>
          <w:bdr w:val="nil"/>
          <w:lang w:val="en-US" w:eastAsia="en-GB"/>
        </w:rPr>
        <w:tab/>
      </w:r>
      <w:r w:rsidR="008E3567">
        <w:rPr>
          <w:rFonts w:asciiTheme="minorHAnsi" w:eastAsia="Arial" w:hAnsiTheme="minorHAnsi" w:cstheme="minorHAnsi"/>
          <w:color w:val="000000"/>
          <w:sz w:val="24"/>
          <w:szCs w:val="24"/>
          <w:u w:color="000000"/>
          <w:bdr w:val="nil"/>
          <w:lang w:val="en-US" w:eastAsia="en-GB"/>
        </w:rPr>
        <w:t xml:space="preserve">It was noted that, following Item 5.2, Cllr. Marsden offered </w:t>
      </w:r>
      <w:r w:rsidR="00125260">
        <w:rPr>
          <w:rFonts w:asciiTheme="minorHAnsi" w:eastAsia="Arial" w:hAnsiTheme="minorHAnsi" w:cstheme="minorHAnsi"/>
          <w:color w:val="000000"/>
          <w:sz w:val="24"/>
          <w:szCs w:val="24"/>
          <w:u w:color="000000"/>
          <w:bdr w:val="nil"/>
          <w:lang w:val="en-US" w:eastAsia="en-GB"/>
        </w:rPr>
        <w:t xml:space="preserve">to give assistance in future </w:t>
      </w:r>
      <w:r w:rsidR="00AB4901">
        <w:rPr>
          <w:rFonts w:asciiTheme="minorHAnsi" w:eastAsia="Arial" w:hAnsiTheme="minorHAnsi" w:cstheme="minorHAnsi"/>
          <w:color w:val="000000"/>
          <w:sz w:val="24"/>
          <w:szCs w:val="24"/>
          <w:u w:color="000000"/>
          <w:bdr w:val="nil"/>
          <w:lang w:val="en-US" w:eastAsia="en-GB"/>
        </w:rPr>
        <w:t>if requested.</w:t>
      </w:r>
    </w:p>
    <w:p w14:paraId="36C09C10" w14:textId="05AC0488" w:rsidR="00AB4901" w:rsidRPr="007406BF" w:rsidRDefault="00AB4901" w:rsidP="00944204">
      <w:pPr>
        <w:widowControl w:val="0"/>
        <w:pBdr>
          <w:top w:val="nil"/>
          <w:left w:val="nil"/>
          <w:bottom w:val="nil"/>
          <w:right w:val="nil"/>
          <w:between w:val="nil"/>
          <w:bar w:val="nil"/>
        </w:pBdr>
        <w:spacing w:after="0" w:line="240" w:lineRule="auto"/>
        <w:rPr>
          <w:rFonts w:asciiTheme="minorHAnsi" w:eastAsia="Arial" w:hAnsiTheme="minorHAnsi" w:cstheme="minorHAnsi"/>
          <w:b/>
          <w:bCs/>
          <w:color w:val="000000"/>
          <w:sz w:val="24"/>
          <w:szCs w:val="24"/>
          <w:u w:color="000000"/>
          <w:bdr w:val="nil"/>
          <w:lang w:val="en-US" w:eastAsia="en-GB"/>
        </w:rPr>
      </w:pPr>
      <w:r>
        <w:rPr>
          <w:rFonts w:asciiTheme="minorHAnsi" w:eastAsia="Arial" w:hAnsiTheme="minorHAnsi" w:cstheme="minorHAnsi"/>
          <w:color w:val="000000"/>
          <w:sz w:val="24"/>
          <w:szCs w:val="24"/>
          <w:u w:color="000000"/>
          <w:bdr w:val="nil"/>
          <w:lang w:val="en-US" w:eastAsia="en-GB"/>
        </w:rPr>
        <w:t>14.5</w:t>
      </w:r>
      <w:r>
        <w:rPr>
          <w:rFonts w:asciiTheme="minorHAnsi" w:eastAsia="Arial" w:hAnsiTheme="minorHAnsi" w:cstheme="minorHAnsi"/>
          <w:color w:val="000000"/>
          <w:sz w:val="24"/>
          <w:szCs w:val="24"/>
          <w:u w:color="000000"/>
          <w:bdr w:val="nil"/>
          <w:lang w:val="en-US" w:eastAsia="en-GB"/>
        </w:rPr>
        <w:tab/>
        <w:t>Clerk gave a similar assurance</w:t>
      </w:r>
      <w:r w:rsidR="000600C3">
        <w:rPr>
          <w:rFonts w:asciiTheme="minorHAnsi" w:eastAsia="Arial" w:hAnsiTheme="minorHAnsi" w:cstheme="minorHAnsi"/>
          <w:color w:val="000000"/>
          <w:sz w:val="24"/>
          <w:szCs w:val="24"/>
          <w:u w:color="000000"/>
          <w:bdr w:val="nil"/>
          <w:lang w:val="en-US" w:eastAsia="en-GB"/>
        </w:rPr>
        <w:t>, since her 8 years service ha</w:t>
      </w:r>
      <w:r w:rsidR="00475CEC">
        <w:rPr>
          <w:rFonts w:asciiTheme="minorHAnsi" w:eastAsia="Arial" w:hAnsiTheme="minorHAnsi" w:cstheme="minorHAnsi"/>
          <w:color w:val="000000"/>
          <w:sz w:val="24"/>
          <w:szCs w:val="24"/>
          <w:u w:color="000000"/>
          <w:bdr w:val="nil"/>
          <w:lang w:val="en-US" w:eastAsia="en-GB"/>
        </w:rPr>
        <w:t>d</w:t>
      </w:r>
      <w:r w:rsidR="000600C3">
        <w:rPr>
          <w:rFonts w:asciiTheme="minorHAnsi" w:eastAsia="Arial" w:hAnsiTheme="minorHAnsi" w:cstheme="minorHAnsi"/>
          <w:color w:val="000000"/>
          <w:sz w:val="24"/>
          <w:szCs w:val="24"/>
          <w:u w:color="000000"/>
          <w:bdr w:val="nil"/>
          <w:lang w:val="en-US" w:eastAsia="en-GB"/>
        </w:rPr>
        <w:t xml:space="preserve"> generated a </w:t>
      </w:r>
      <w:r w:rsidR="00475CEC">
        <w:rPr>
          <w:rFonts w:asciiTheme="minorHAnsi" w:eastAsia="Arial" w:hAnsiTheme="minorHAnsi" w:cstheme="minorHAnsi"/>
          <w:color w:val="000000"/>
          <w:sz w:val="24"/>
          <w:szCs w:val="24"/>
          <w:u w:color="000000"/>
          <w:bdr w:val="nil"/>
          <w:lang w:val="en-US" w:eastAsia="en-GB"/>
        </w:rPr>
        <w:t>deal of information &amp; contacts. She was thanked for her work</w:t>
      </w:r>
      <w:r w:rsidR="000B5F2D">
        <w:rPr>
          <w:rFonts w:asciiTheme="minorHAnsi" w:eastAsia="Arial" w:hAnsiTheme="minorHAnsi" w:cstheme="minorHAnsi"/>
          <w:color w:val="000000"/>
          <w:sz w:val="24"/>
          <w:szCs w:val="24"/>
          <w:u w:color="000000"/>
          <w:bdr w:val="nil"/>
          <w:lang w:val="en-US" w:eastAsia="en-GB"/>
        </w:rPr>
        <w:t>.</w:t>
      </w:r>
    </w:p>
    <w:p w14:paraId="1416DFCF" w14:textId="77777777" w:rsidR="007406BF" w:rsidRPr="007406BF" w:rsidRDefault="007406BF" w:rsidP="007406BF">
      <w:pPr>
        <w:widowControl w:val="0"/>
        <w:pBdr>
          <w:top w:val="nil"/>
          <w:left w:val="nil"/>
          <w:bottom w:val="nil"/>
          <w:right w:val="nil"/>
          <w:between w:val="nil"/>
          <w:bar w:val="nil"/>
        </w:pBdr>
        <w:spacing w:after="0" w:line="240" w:lineRule="auto"/>
        <w:ind w:left="357"/>
        <w:rPr>
          <w:rFonts w:asciiTheme="minorHAnsi" w:eastAsia="Arial" w:hAnsiTheme="minorHAnsi" w:cstheme="minorHAnsi"/>
          <w:b/>
          <w:bCs/>
          <w:color w:val="000000"/>
          <w:sz w:val="24"/>
          <w:szCs w:val="24"/>
          <w:u w:color="000000"/>
          <w:bdr w:val="nil"/>
          <w:lang w:val="en-US" w:eastAsia="en-GB"/>
        </w:rPr>
      </w:pPr>
    </w:p>
    <w:p w14:paraId="031B7490" w14:textId="77777777" w:rsidR="007406BF" w:rsidRPr="007406BF" w:rsidRDefault="007406BF" w:rsidP="000B5F2D">
      <w:pPr>
        <w:widowControl w:val="0"/>
        <w:pBdr>
          <w:top w:val="nil"/>
          <w:left w:val="nil"/>
          <w:bottom w:val="nil"/>
          <w:right w:val="nil"/>
          <w:between w:val="nil"/>
          <w:bar w:val="nil"/>
        </w:pBdr>
        <w:spacing w:after="0" w:line="240" w:lineRule="auto"/>
        <w:rPr>
          <w:rFonts w:asciiTheme="minorHAnsi" w:eastAsia="Arial" w:hAnsiTheme="minorHAnsi" w:cstheme="minorHAnsi"/>
          <w:b/>
          <w:bCs/>
          <w:sz w:val="24"/>
          <w:szCs w:val="24"/>
          <w:u w:color="000000"/>
          <w:bdr w:val="nil"/>
          <w:lang w:val="en-US" w:eastAsia="en-GB"/>
        </w:rPr>
      </w:pPr>
      <w:r w:rsidRPr="007406BF">
        <w:rPr>
          <w:rFonts w:asciiTheme="minorHAnsi" w:eastAsia="Trebuchet MS" w:hAnsiTheme="minorHAnsi" w:cstheme="minorHAnsi"/>
          <w:b/>
          <w:bCs/>
          <w:sz w:val="24"/>
          <w:szCs w:val="24"/>
          <w:u w:color="000000"/>
          <w:bdr w:val="nil"/>
          <w:lang w:val="en-US" w:eastAsia="en-GB"/>
        </w:rPr>
        <w:t>To note the next Parish Council  Meeting will be held on Thursday 02 February</w:t>
      </w:r>
      <w:r w:rsidRPr="007406BF">
        <w:rPr>
          <w:rFonts w:asciiTheme="minorHAnsi" w:eastAsia="Arial" w:hAnsiTheme="minorHAnsi" w:cstheme="minorHAnsi"/>
          <w:b/>
          <w:bCs/>
          <w:sz w:val="24"/>
          <w:szCs w:val="24"/>
          <w:u w:color="000000"/>
          <w:bdr w:val="nil"/>
          <w:lang w:val="en-US" w:eastAsia="en-GB"/>
        </w:rPr>
        <w:t xml:space="preserve"> 2023  </w:t>
      </w:r>
    </w:p>
    <w:p w14:paraId="46AB45EA" w14:textId="4F53759A" w:rsidR="00385357" w:rsidRPr="004A18E6" w:rsidRDefault="00385357" w:rsidP="007406BF">
      <w:pPr>
        <w:pStyle w:val="NoSpacing"/>
        <w:rPr>
          <w:rFonts w:asciiTheme="minorHAnsi" w:hAnsiTheme="minorHAnsi" w:cstheme="minorHAnsi"/>
          <w:b/>
          <w:bCs/>
          <w:sz w:val="24"/>
          <w:szCs w:val="24"/>
        </w:rPr>
      </w:pPr>
    </w:p>
    <w:p w14:paraId="5A323C83" w14:textId="443B48D7" w:rsidR="00C548CF" w:rsidRPr="004A18E6" w:rsidRDefault="00500838">
      <w:pPr>
        <w:rPr>
          <w:rFonts w:asciiTheme="minorHAnsi" w:eastAsia="Trebuchet MS" w:hAnsiTheme="minorHAnsi" w:cstheme="minorHAnsi"/>
          <w:b/>
          <w:bCs/>
          <w:sz w:val="24"/>
          <w:szCs w:val="24"/>
          <w:lang w:val="en-US"/>
        </w:rPr>
      </w:pPr>
      <w:r>
        <w:rPr>
          <w:rFonts w:asciiTheme="minorHAnsi" w:eastAsia="Trebuchet MS" w:hAnsiTheme="minorHAnsi" w:cstheme="minorHAnsi"/>
          <w:b/>
          <w:bCs/>
          <w:sz w:val="24"/>
          <w:szCs w:val="24"/>
          <w:lang w:val="en-US"/>
        </w:rPr>
        <w:t xml:space="preserve">The </w:t>
      </w:r>
      <w:r w:rsidR="006E6D6A" w:rsidRPr="004A18E6">
        <w:rPr>
          <w:rFonts w:asciiTheme="minorHAnsi" w:eastAsia="Trebuchet MS" w:hAnsiTheme="minorHAnsi" w:cstheme="minorHAnsi"/>
          <w:b/>
          <w:bCs/>
          <w:sz w:val="24"/>
          <w:szCs w:val="24"/>
          <w:lang w:val="en-US"/>
        </w:rPr>
        <w:t xml:space="preserve">Chair thanked all for their input &amp; closed the meeting at </w:t>
      </w:r>
      <w:r w:rsidR="00385357" w:rsidRPr="004A18E6">
        <w:rPr>
          <w:rFonts w:asciiTheme="minorHAnsi" w:eastAsia="Trebuchet MS" w:hAnsiTheme="minorHAnsi" w:cstheme="minorHAnsi"/>
          <w:b/>
          <w:bCs/>
          <w:sz w:val="24"/>
          <w:szCs w:val="24"/>
          <w:lang w:val="en-US"/>
        </w:rPr>
        <w:t>9</w:t>
      </w:r>
      <w:r w:rsidR="00467EE0" w:rsidRPr="004A18E6">
        <w:rPr>
          <w:rFonts w:asciiTheme="minorHAnsi" w:eastAsia="Trebuchet MS" w:hAnsiTheme="minorHAnsi" w:cstheme="minorHAnsi"/>
          <w:b/>
          <w:bCs/>
          <w:sz w:val="24"/>
          <w:szCs w:val="24"/>
          <w:lang w:val="en-US"/>
        </w:rPr>
        <w:t>.</w:t>
      </w:r>
      <w:r w:rsidR="00351A6C">
        <w:rPr>
          <w:rFonts w:asciiTheme="minorHAnsi" w:eastAsia="Trebuchet MS" w:hAnsiTheme="minorHAnsi" w:cstheme="minorHAnsi"/>
          <w:b/>
          <w:bCs/>
          <w:sz w:val="24"/>
          <w:szCs w:val="24"/>
          <w:lang w:val="en-US"/>
        </w:rPr>
        <w:t>17</w:t>
      </w:r>
      <w:r w:rsidR="00C55C86" w:rsidRPr="004A18E6">
        <w:rPr>
          <w:rFonts w:asciiTheme="minorHAnsi" w:eastAsia="Trebuchet MS" w:hAnsiTheme="minorHAnsi" w:cstheme="minorHAnsi"/>
          <w:b/>
          <w:bCs/>
          <w:sz w:val="24"/>
          <w:szCs w:val="24"/>
          <w:lang w:val="en-US"/>
        </w:rPr>
        <w:t xml:space="preserve"> </w:t>
      </w:r>
      <w:r w:rsidR="00254C3D" w:rsidRPr="004A18E6">
        <w:rPr>
          <w:rFonts w:asciiTheme="minorHAnsi" w:eastAsia="Trebuchet MS" w:hAnsiTheme="minorHAnsi" w:cstheme="minorHAnsi"/>
          <w:b/>
          <w:bCs/>
          <w:sz w:val="24"/>
          <w:szCs w:val="24"/>
          <w:lang w:val="en-US"/>
        </w:rPr>
        <w:t>pm</w:t>
      </w:r>
    </w:p>
    <w:sectPr w:rsidR="00C548CF" w:rsidRPr="004A18E6" w:rsidSect="00290C2A">
      <w:headerReference w:type="even" r:id="rId8"/>
      <w:headerReference w:type="default" r:id="rId9"/>
      <w:footerReference w:type="even" r:id="rId10"/>
      <w:footerReference w:type="default" r:id="rId11"/>
      <w:headerReference w:type="first" r:id="rId12"/>
      <w:footerReference w:type="first" r:id="rId13"/>
      <w:pgSz w:w="11906" w:h="16838"/>
      <w:pgMar w:top="851" w:right="720" w:bottom="720" w:left="720" w:header="454" w:footer="340" w:gutter="0"/>
      <w:pgNumType w:start="1536"/>
      <w:cols w:space="720"/>
      <w:docGrid w:linePitch="32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3BCF" w14:textId="77777777" w:rsidR="00B50459" w:rsidRDefault="00B50459">
      <w:r>
        <w:separator/>
      </w:r>
    </w:p>
  </w:endnote>
  <w:endnote w:type="continuationSeparator" w:id="0">
    <w:p w14:paraId="45D0B7DC" w14:textId="77777777" w:rsidR="00B50459" w:rsidRDefault="00B50459">
      <w:r>
        <w:continuationSeparator/>
      </w:r>
    </w:p>
  </w:endnote>
  <w:endnote w:type="continuationNotice" w:id="1">
    <w:p w14:paraId="374E77D8" w14:textId="77777777" w:rsidR="00B50459" w:rsidRDefault="00B50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1161">
    <w:altName w:val="Yu Gothic"/>
    <w:charset w:val="80"/>
    <w:family w:val="auto"/>
    <w:pitch w:val="variable"/>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23A7" w14:textId="77777777" w:rsidR="00777272" w:rsidRDefault="00777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0FFC273" w14:paraId="4D63849F" w14:textId="77777777" w:rsidTr="60FFC273">
      <w:tc>
        <w:tcPr>
          <w:tcW w:w="3485" w:type="dxa"/>
        </w:tcPr>
        <w:p w14:paraId="47C7FF42" w14:textId="708968F4" w:rsidR="60FFC273" w:rsidRDefault="60FFC273" w:rsidP="60FFC273">
          <w:pPr>
            <w:pStyle w:val="Header"/>
            <w:ind w:left="-115"/>
          </w:pPr>
        </w:p>
      </w:tc>
      <w:tc>
        <w:tcPr>
          <w:tcW w:w="3485" w:type="dxa"/>
        </w:tcPr>
        <w:p w14:paraId="4C78E83F" w14:textId="17FE9AF1" w:rsidR="60FFC273" w:rsidRDefault="60FFC273" w:rsidP="60FFC273">
          <w:pPr>
            <w:pStyle w:val="Header"/>
            <w:jc w:val="center"/>
          </w:pPr>
        </w:p>
      </w:tc>
      <w:tc>
        <w:tcPr>
          <w:tcW w:w="3485" w:type="dxa"/>
        </w:tcPr>
        <w:p w14:paraId="2C9884FF" w14:textId="399252A4" w:rsidR="60FFC273" w:rsidRDefault="60FFC273" w:rsidP="60FFC273">
          <w:pPr>
            <w:pStyle w:val="Header"/>
            <w:ind w:right="-115"/>
            <w:jc w:val="right"/>
          </w:pPr>
        </w:p>
      </w:tc>
    </w:tr>
  </w:tbl>
  <w:p w14:paraId="5EF03D69" w14:textId="3304D27C" w:rsidR="60FFC273" w:rsidRDefault="60FFC273" w:rsidP="60FFC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FDF3" w14:textId="77777777" w:rsidR="00777272" w:rsidRDefault="0077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5076" w14:textId="77777777" w:rsidR="00B50459" w:rsidRDefault="00B50459">
      <w:r>
        <w:separator/>
      </w:r>
    </w:p>
  </w:footnote>
  <w:footnote w:type="continuationSeparator" w:id="0">
    <w:p w14:paraId="58021CE5" w14:textId="77777777" w:rsidR="00B50459" w:rsidRDefault="00B50459">
      <w:r>
        <w:continuationSeparator/>
      </w:r>
    </w:p>
  </w:footnote>
  <w:footnote w:type="continuationNotice" w:id="1">
    <w:p w14:paraId="0C2AEE70" w14:textId="77777777" w:rsidR="00B50459" w:rsidRDefault="00B50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91C4" w14:textId="7D0ADE4B" w:rsidR="00682D4C" w:rsidRDefault="00000000" w:rsidP="00D5479E">
    <w:pPr>
      <w:pStyle w:val="Header"/>
      <w:jc w:val="right"/>
    </w:pPr>
    <w:r>
      <w:rPr>
        <w:noProof/>
      </w:rPr>
      <w:pict w14:anchorId="5C247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865704" o:spid="_x0000_s1026" type="#_x0000_t136" style="position:absolute;left:0;text-align:left;margin-left:0;margin-top:0;width:658.65pt;height:79pt;rotation:315;z-index:-251655168;mso-position-horizontal:center;mso-position-horizontal-relative:margin;mso-position-vertical:center;mso-position-vertical-relative:margin" o:allowincell="f" fillcolor="#c5e0b3 [1305]" stroked="f">
          <v:textpath style="font-family:&quot;Calibri&quot;;font-size:1pt" string="DRAFT UNTIL APPROVED &amp; SIGNED"/>
          <w10:wrap anchorx="margin" anchory="margin"/>
        </v:shape>
      </w:pict>
    </w:r>
  </w:p>
  <w:p w14:paraId="2C6D6F3D" w14:textId="77777777" w:rsidR="00682D4C" w:rsidRDefault="00D36E45" w:rsidP="00D5479E">
    <w:pPr>
      <w:pStyle w:val="Header"/>
      <w:jc w:val="right"/>
    </w:pPr>
    <w:r>
      <w:t>1</w:t>
    </w:r>
    <w:r w:rsidR="00682D4C">
      <w:t>520</w:t>
    </w:r>
  </w:p>
  <w:p w14:paraId="63AD3FFD" w14:textId="31FAB716" w:rsidR="005C12B7" w:rsidRDefault="005C12B7" w:rsidP="00682D4C">
    <w:pPr>
      <w:pStyle w:val="Header"/>
      <w:jc w:val="center"/>
    </w:pPr>
  </w:p>
  <w:p w14:paraId="058F1C8D" w14:textId="20D34290" w:rsidR="00C548CF" w:rsidRDefault="00C548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6D34" w14:textId="2F7790BD" w:rsidR="00EB5A15" w:rsidRDefault="00000000">
    <w:pPr>
      <w:pStyle w:val="Header"/>
      <w:jc w:val="right"/>
    </w:pPr>
    <w:r>
      <w:rPr>
        <w:noProof/>
      </w:rPr>
      <w:pict w14:anchorId="49A3E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865705" o:spid="_x0000_s1027" type="#_x0000_t136" style="position:absolute;left:0;text-align:left;margin-left:0;margin-top:0;width:658.65pt;height:79pt;rotation:315;z-index:-251653120;mso-position-horizontal:center;mso-position-horizontal-relative:margin;mso-position-vertical:center;mso-position-vertical-relative:margin" o:allowincell="f" fillcolor="#c5e0b3 [1305]" stroked="f">
          <v:textpath style="font-family:&quot;Calibri&quot;;font-size:1pt" string="DRAFT UNTIL APPROVED &amp; SIGNED"/>
          <w10:wrap anchorx="margin" anchory="margin"/>
        </v:shape>
      </w:pict>
    </w:r>
    <w:sdt>
      <w:sdtPr>
        <w:id w:val="-2049062217"/>
        <w:docPartObj>
          <w:docPartGallery w:val="Page Numbers (Top of Page)"/>
          <w:docPartUnique/>
        </w:docPartObj>
      </w:sdtPr>
      <w:sdtEndPr>
        <w:rPr>
          <w:noProof/>
        </w:rPr>
      </w:sdtEndPr>
      <w:sdtContent>
        <w:r w:rsidR="00EB5A15">
          <w:fldChar w:fldCharType="begin"/>
        </w:r>
        <w:r w:rsidR="00EB5A15">
          <w:instrText xml:space="preserve"> PAGE   \* MERGEFORMAT </w:instrText>
        </w:r>
        <w:r w:rsidR="00EB5A15">
          <w:fldChar w:fldCharType="separate"/>
        </w:r>
        <w:r w:rsidR="00EB5A15">
          <w:rPr>
            <w:noProof/>
          </w:rPr>
          <w:t>2</w:t>
        </w:r>
        <w:r w:rsidR="00EB5A15">
          <w:rPr>
            <w:noProof/>
          </w:rPr>
          <w:fldChar w:fldCharType="end"/>
        </w:r>
      </w:sdtContent>
    </w:sdt>
  </w:p>
  <w:p w14:paraId="68C82EE8" w14:textId="77777777" w:rsidR="00C548CF" w:rsidRDefault="00C54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6B52" w14:textId="1E41F52A" w:rsidR="00777272" w:rsidRDefault="00000000">
    <w:pPr>
      <w:pStyle w:val="Header"/>
    </w:pPr>
    <w:r>
      <w:rPr>
        <w:noProof/>
      </w:rPr>
      <w:pict w14:anchorId="04788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2865703" o:spid="_x0000_s1025" type="#_x0000_t136" style="position:absolute;margin-left:0;margin-top:0;width:658.65pt;height:79pt;rotation:315;z-index:-251657216;mso-position-horizontal:center;mso-position-horizontal-relative:margin;mso-position-vertical:center;mso-position-vertical-relative:margin" o:allowincell="f" fillcolor="#c5e0b3 [1305]" stroked="f">
          <v:textpath style="font-family:&quot;Calibri&quot;;font-size:1pt" string="DRAFT UNTIL APPROVED &amp; SIGN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ImportedStyle1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Num5"/>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2" w15:restartNumberingAfterBreak="0">
    <w:nsid w:val="00000004"/>
    <w:multiLevelType w:val="multilevel"/>
    <w:tmpl w:val="00000004"/>
    <w:name w:val="WWNum6"/>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3" w15:restartNumberingAfterBreak="0">
    <w:nsid w:val="00000005"/>
    <w:multiLevelType w:val="multilevel"/>
    <w:tmpl w:val="00000005"/>
    <w:name w:val="WWNum15"/>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4" w15:restartNumberingAfterBreak="0">
    <w:nsid w:val="00000006"/>
    <w:multiLevelType w:val="multilevel"/>
    <w:tmpl w:val="00000006"/>
    <w:name w:val="WWNum17"/>
    <w:lvl w:ilvl="0">
      <w:start w:val="1"/>
      <w:numFmt w:val="lowerLetter"/>
      <w:lvlText w:val="%1."/>
      <w:lvlJc w:val="left"/>
      <w:pPr>
        <w:tabs>
          <w:tab w:val="num" w:pos="0"/>
        </w:tabs>
        <w:ind w:left="851"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1571"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291" w:hanging="504"/>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011"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3731"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451" w:hanging="504"/>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171"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5891"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6611" w:hanging="504"/>
      </w:pPr>
      <w:rPr>
        <w:b/>
        <w:bCs/>
        <w:caps w:val="0"/>
        <w:smallCaps w:val="0"/>
        <w:strike w:val="0"/>
        <w:dstrike w:val="0"/>
        <w:color w:val="000000"/>
        <w:spacing w:val="0"/>
        <w:w w:val="100"/>
        <w:kern w:val="1"/>
        <w:position w:val="0"/>
        <w:sz w:val="22"/>
        <w:vertAlign w:val="baseline"/>
      </w:rPr>
    </w:lvl>
  </w:abstractNum>
  <w:abstractNum w:abstractNumId="5" w15:restartNumberingAfterBreak="0">
    <w:nsid w:val="00000007"/>
    <w:multiLevelType w:val="multilevel"/>
    <w:tmpl w:val="00000007"/>
    <w:name w:val="WWNum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8"/>
    <w:multiLevelType w:val="multilevel"/>
    <w:tmpl w:val="00000008"/>
    <w:name w:val="WWNum2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7" w15:restartNumberingAfterBreak="0">
    <w:nsid w:val="00000009"/>
    <w:multiLevelType w:val="multilevel"/>
    <w:tmpl w:val="00000009"/>
    <w:name w:val="WWNum30"/>
    <w:lvl w:ilvl="0">
      <w:start w:val="1"/>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multilevel"/>
    <w:tmpl w:val="0000000A"/>
    <w:name w:val="WWNum31"/>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9" w15:restartNumberingAfterBreak="0">
    <w:nsid w:val="0000000B"/>
    <w:multiLevelType w:val="multilevel"/>
    <w:tmpl w:val="0000000B"/>
    <w:name w:val="WWNum35"/>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multilevel"/>
    <w:tmpl w:val="0000000C"/>
    <w:name w:val="WWNum36"/>
    <w:lvl w:ilvl="0">
      <w:start w:val="7"/>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6977E83"/>
    <w:multiLevelType w:val="hybridMultilevel"/>
    <w:tmpl w:val="CD4C71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0AE46B79"/>
    <w:multiLevelType w:val="multilevel"/>
    <w:tmpl w:val="BD2A69CA"/>
    <w:lvl w:ilvl="0">
      <w:start w:val="5"/>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0E7A008B"/>
    <w:multiLevelType w:val="hybridMultilevel"/>
    <w:tmpl w:val="27740134"/>
    <w:styleLink w:val="ImportedStyle5"/>
    <w:lvl w:ilvl="0" w:tplc="7EA020CA">
      <w:start w:val="1"/>
      <w:numFmt w:val="lowerLetter"/>
      <w:lvlText w:val="%1."/>
      <w:lvlJc w:val="left"/>
      <w:pPr>
        <w:ind w:left="85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4A6E">
      <w:start w:val="1"/>
      <w:numFmt w:val="lowerLetter"/>
      <w:lvlText w:val="%2."/>
      <w:lvlJc w:val="left"/>
      <w:pPr>
        <w:ind w:left="15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540824">
      <w:start w:val="1"/>
      <w:numFmt w:val="lowerRoman"/>
      <w:lvlText w:val="%3."/>
      <w:lvlJc w:val="left"/>
      <w:pPr>
        <w:ind w:left="229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58DC06">
      <w:start w:val="1"/>
      <w:numFmt w:val="decimal"/>
      <w:lvlText w:val="%4."/>
      <w:lvlJc w:val="left"/>
      <w:pPr>
        <w:ind w:left="301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87660">
      <w:start w:val="1"/>
      <w:numFmt w:val="lowerLetter"/>
      <w:lvlText w:val="%5."/>
      <w:lvlJc w:val="left"/>
      <w:pPr>
        <w:ind w:left="373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C53DA">
      <w:start w:val="1"/>
      <w:numFmt w:val="lowerRoman"/>
      <w:lvlText w:val="%6."/>
      <w:lvlJc w:val="left"/>
      <w:pPr>
        <w:ind w:left="445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2ECC4">
      <w:start w:val="1"/>
      <w:numFmt w:val="decimal"/>
      <w:lvlText w:val="%7."/>
      <w:lvlJc w:val="left"/>
      <w:pPr>
        <w:ind w:left="51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D8E20A">
      <w:start w:val="1"/>
      <w:numFmt w:val="lowerLetter"/>
      <w:lvlText w:val="%8."/>
      <w:lvlJc w:val="left"/>
      <w:pPr>
        <w:ind w:left="589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0CD91C">
      <w:start w:val="1"/>
      <w:numFmt w:val="lowerRoman"/>
      <w:lvlText w:val="%9."/>
      <w:lvlJc w:val="left"/>
      <w:pPr>
        <w:ind w:left="661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74C74FC"/>
    <w:multiLevelType w:val="multilevel"/>
    <w:tmpl w:val="F27E89E4"/>
    <w:lvl w:ilvl="0">
      <w:start w:val="12"/>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CFE7AEC"/>
    <w:multiLevelType w:val="multilevel"/>
    <w:tmpl w:val="F4B0BA4A"/>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7" w15:restartNumberingAfterBreak="0">
    <w:nsid w:val="219C03A5"/>
    <w:multiLevelType w:val="multilevel"/>
    <w:tmpl w:val="F6D4E220"/>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226A7A81"/>
    <w:multiLevelType w:val="hybridMultilevel"/>
    <w:tmpl w:val="1592EABA"/>
    <w:lvl w:ilvl="0" w:tplc="08090017">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9D76120"/>
    <w:multiLevelType w:val="multilevel"/>
    <w:tmpl w:val="E6DAE5B4"/>
    <w:styleLink w:val="CurrentList1"/>
    <w:lvl w:ilvl="0">
      <w:start w:val="1"/>
      <w:numFmt w:val="decimal"/>
      <w:lvlText w:val="%1."/>
      <w:lvlJc w:val="left"/>
      <w:pPr>
        <w:ind w:left="720" w:hanging="360"/>
      </w:pPr>
      <w:rPr>
        <w:rFonts w:eastAsia="Arial Unicode M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A879F9"/>
    <w:multiLevelType w:val="hybridMultilevel"/>
    <w:tmpl w:val="3AB6D8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E21D75"/>
    <w:multiLevelType w:val="multilevel"/>
    <w:tmpl w:val="2B9ED7F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Theme="minorHAnsi" w:eastAsia="Arial" w:hAnsiTheme="minorHAnsi" w:cstheme="minorHAnsi" w:hint="default"/>
        <w:b/>
      </w:rPr>
    </w:lvl>
    <w:lvl w:ilvl="2">
      <w:start w:val="1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1150E2"/>
    <w:multiLevelType w:val="multilevel"/>
    <w:tmpl w:val="0000000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121744"/>
    <w:multiLevelType w:val="multilevel"/>
    <w:tmpl w:val="DE260EBA"/>
    <w:lvl w:ilvl="0">
      <w:start w:val="7"/>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004B8E"/>
    <w:multiLevelType w:val="hybridMultilevel"/>
    <w:tmpl w:val="B89CC0F0"/>
    <w:lvl w:ilvl="0" w:tplc="0809000F">
      <w:start w:val="7"/>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112D54"/>
    <w:multiLevelType w:val="hybridMultilevel"/>
    <w:tmpl w:val="7B2CE9E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11016CD"/>
    <w:multiLevelType w:val="multilevel"/>
    <w:tmpl w:val="49DE2DF0"/>
    <w:lvl w:ilvl="0">
      <w:start w:val="13"/>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27" w15:restartNumberingAfterBreak="0">
    <w:nsid w:val="557702E2"/>
    <w:multiLevelType w:val="hybridMultilevel"/>
    <w:tmpl w:val="83526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744F50"/>
    <w:multiLevelType w:val="hybridMultilevel"/>
    <w:tmpl w:val="CB669F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47D57BA"/>
    <w:multiLevelType w:val="hybridMultilevel"/>
    <w:tmpl w:val="BD90BA7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7E451B7"/>
    <w:multiLevelType w:val="multilevel"/>
    <w:tmpl w:val="412EFDEC"/>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9E0682"/>
    <w:multiLevelType w:val="multilevel"/>
    <w:tmpl w:val="8676E99C"/>
    <w:lvl w:ilvl="0">
      <w:start w:val="8"/>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CB40B79"/>
    <w:multiLevelType w:val="multilevel"/>
    <w:tmpl w:val="BAA4BB66"/>
    <w:lvl w:ilvl="0">
      <w:start w:val="2"/>
      <w:numFmt w:val="decimal"/>
      <w:lvlText w:val="%1"/>
      <w:lvlJc w:val="left"/>
      <w:pPr>
        <w:ind w:left="360" w:hanging="360"/>
      </w:pPr>
      <w:rPr>
        <w:rFonts w:eastAsia="Arial Unicode MS" w:hint="default"/>
        <w:sz w:val="24"/>
      </w:rPr>
    </w:lvl>
    <w:lvl w:ilvl="1">
      <w:start w:val="1"/>
      <w:numFmt w:val="decimal"/>
      <w:lvlText w:val="%1.%2"/>
      <w:lvlJc w:val="left"/>
      <w:pPr>
        <w:ind w:left="360" w:hanging="360"/>
      </w:pPr>
      <w:rPr>
        <w:rFonts w:eastAsia="Arial Unicode MS" w:hint="default"/>
        <w:sz w:val="24"/>
      </w:rPr>
    </w:lvl>
    <w:lvl w:ilvl="2">
      <w:start w:val="1"/>
      <w:numFmt w:val="decimal"/>
      <w:lvlText w:val="%1.%2.%3"/>
      <w:lvlJc w:val="left"/>
      <w:pPr>
        <w:ind w:left="720" w:hanging="720"/>
      </w:pPr>
      <w:rPr>
        <w:rFonts w:eastAsia="Arial Unicode MS" w:hint="default"/>
        <w:sz w:val="24"/>
      </w:rPr>
    </w:lvl>
    <w:lvl w:ilvl="3">
      <w:start w:val="1"/>
      <w:numFmt w:val="decimal"/>
      <w:lvlText w:val="%1.%2.%3.%4"/>
      <w:lvlJc w:val="left"/>
      <w:pPr>
        <w:ind w:left="720" w:hanging="720"/>
      </w:pPr>
      <w:rPr>
        <w:rFonts w:eastAsia="Arial Unicode MS" w:hint="default"/>
        <w:sz w:val="24"/>
      </w:rPr>
    </w:lvl>
    <w:lvl w:ilvl="4">
      <w:start w:val="1"/>
      <w:numFmt w:val="decimal"/>
      <w:lvlText w:val="%1.%2.%3.%4.%5"/>
      <w:lvlJc w:val="left"/>
      <w:pPr>
        <w:ind w:left="1080" w:hanging="1080"/>
      </w:pPr>
      <w:rPr>
        <w:rFonts w:eastAsia="Arial Unicode MS" w:hint="default"/>
        <w:sz w:val="24"/>
      </w:rPr>
    </w:lvl>
    <w:lvl w:ilvl="5">
      <w:start w:val="1"/>
      <w:numFmt w:val="decimal"/>
      <w:lvlText w:val="%1.%2.%3.%4.%5.%6"/>
      <w:lvlJc w:val="left"/>
      <w:pPr>
        <w:ind w:left="1080" w:hanging="1080"/>
      </w:pPr>
      <w:rPr>
        <w:rFonts w:eastAsia="Arial Unicode MS" w:hint="default"/>
        <w:sz w:val="24"/>
      </w:rPr>
    </w:lvl>
    <w:lvl w:ilvl="6">
      <w:start w:val="1"/>
      <w:numFmt w:val="decimal"/>
      <w:lvlText w:val="%1.%2.%3.%4.%5.%6.%7"/>
      <w:lvlJc w:val="left"/>
      <w:pPr>
        <w:ind w:left="1440" w:hanging="1440"/>
      </w:pPr>
      <w:rPr>
        <w:rFonts w:eastAsia="Arial Unicode MS" w:hint="default"/>
        <w:sz w:val="24"/>
      </w:rPr>
    </w:lvl>
    <w:lvl w:ilvl="7">
      <w:start w:val="1"/>
      <w:numFmt w:val="decimal"/>
      <w:lvlText w:val="%1.%2.%3.%4.%5.%6.%7.%8"/>
      <w:lvlJc w:val="left"/>
      <w:pPr>
        <w:ind w:left="1440" w:hanging="1440"/>
      </w:pPr>
      <w:rPr>
        <w:rFonts w:eastAsia="Arial Unicode MS" w:hint="default"/>
        <w:sz w:val="24"/>
      </w:rPr>
    </w:lvl>
    <w:lvl w:ilvl="8">
      <w:start w:val="1"/>
      <w:numFmt w:val="decimal"/>
      <w:lvlText w:val="%1.%2.%3.%4.%5.%6.%7.%8.%9"/>
      <w:lvlJc w:val="left"/>
      <w:pPr>
        <w:ind w:left="1440" w:hanging="1440"/>
      </w:pPr>
      <w:rPr>
        <w:rFonts w:eastAsia="Arial Unicode MS" w:hint="default"/>
        <w:sz w:val="24"/>
      </w:rPr>
    </w:lvl>
  </w:abstractNum>
  <w:abstractNum w:abstractNumId="33" w15:restartNumberingAfterBreak="0">
    <w:nsid w:val="6E3C3422"/>
    <w:multiLevelType w:val="multilevel"/>
    <w:tmpl w:val="61603D8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795DCC"/>
    <w:multiLevelType w:val="hybridMultilevel"/>
    <w:tmpl w:val="5E78A2EC"/>
    <w:lvl w:ilvl="0" w:tplc="287C7564">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568281">
    <w:abstractNumId w:val="0"/>
  </w:num>
  <w:num w:numId="2" w16cid:durableId="1667049039">
    <w:abstractNumId w:val="15"/>
  </w:num>
  <w:num w:numId="3" w16cid:durableId="1299216609">
    <w:abstractNumId w:val="13"/>
  </w:num>
  <w:num w:numId="4" w16cid:durableId="932591631">
    <w:abstractNumId w:val="11"/>
  </w:num>
  <w:num w:numId="5" w16cid:durableId="1313943308">
    <w:abstractNumId w:val="25"/>
  </w:num>
  <w:num w:numId="6" w16cid:durableId="1908804128">
    <w:abstractNumId w:val="34"/>
  </w:num>
  <w:num w:numId="7" w16cid:durableId="1999721119">
    <w:abstractNumId w:val="32"/>
  </w:num>
  <w:num w:numId="8" w16cid:durableId="1618827396">
    <w:abstractNumId w:val="19"/>
  </w:num>
  <w:num w:numId="9" w16cid:durableId="34088286">
    <w:abstractNumId w:val="12"/>
  </w:num>
  <w:num w:numId="10" w16cid:durableId="1311254231">
    <w:abstractNumId w:val="17"/>
  </w:num>
  <w:num w:numId="11" w16cid:durableId="208761864">
    <w:abstractNumId w:val="20"/>
  </w:num>
  <w:num w:numId="12" w16cid:durableId="1996956020">
    <w:abstractNumId w:val="16"/>
  </w:num>
  <w:num w:numId="13" w16cid:durableId="1757436543">
    <w:abstractNumId w:val="14"/>
  </w:num>
  <w:num w:numId="14" w16cid:durableId="622807448">
    <w:abstractNumId w:val="26"/>
  </w:num>
  <w:num w:numId="15" w16cid:durableId="1793358073">
    <w:abstractNumId w:val="30"/>
  </w:num>
  <w:num w:numId="16" w16cid:durableId="1223058136">
    <w:abstractNumId w:val="27"/>
  </w:num>
  <w:num w:numId="17" w16cid:durableId="966934576">
    <w:abstractNumId w:val="22"/>
    <w:lvlOverride w:ilvl="0">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8" w16cid:durableId="228734159">
    <w:abstractNumId w:val="18"/>
  </w:num>
  <w:num w:numId="19" w16cid:durableId="979111562">
    <w:abstractNumId w:val="21"/>
  </w:num>
  <w:num w:numId="20" w16cid:durableId="40205905">
    <w:abstractNumId w:val="29"/>
  </w:num>
  <w:num w:numId="21" w16cid:durableId="1246457576">
    <w:abstractNumId w:val="28"/>
  </w:num>
  <w:num w:numId="22" w16cid:durableId="1151100286">
    <w:abstractNumId w:val="24"/>
  </w:num>
  <w:num w:numId="23" w16cid:durableId="618495414">
    <w:abstractNumId w:val="31"/>
  </w:num>
  <w:num w:numId="24" w16cid:durableId="1872259737">
    <w:abstractNumId w:val="23"/>
  </w:num>
  <w:num w:numId="25" w16cid:durableId="1987124811">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DF"/>
    <w:rsid w:val="00002B64"/>
    <w:rsid w:val="00002FB5"/>
    <w:rsid w:val="00004105"/>
    <w:rsid w:val="00007EE4"/>
    <w:rsid w:val="0001016A"/>
    <w:rsid w:val="000107EC"/>
    <w:rsid w:val="00010CC1"/>
    <w:rsid w:val="00013552"/>
    <w:rsid w:val="00013820"/>
    <w:rsid w:val="00013981"/>
    <w:rsid w:val="00013EF9"/>
    <w:rsid w:val="000149F1"/>
    <w:rsid w:val="00016019"/>
    <w:rsid w:val="00017145"/>
    <w:rsid w:val="0001777C"/>
    <w:rsid w:val="00020888"/>
    <w:rsid w:val="00020D97"/>
    <w:rsid w:val="00021674"/>
    <w:rsid w:val="00023EE0"/>
    <w:rsid w:val="000264E3"/>
    <w:rsid w:val="00026C11"/>
    <w:rsid w:val="000272EF"/>
    <w:rsid w:val="000276E8"/>
    <w:rsid w:val="00027CF3"/>
    <w:rsid w:val="00031478"/>
    <w:rsid w:val="00031E54"/>
    <w:rsid w:val="00032717"/>
    <w:rsid w:val="00032C21"/>
    <w:rsid w:val="0003381B"/>
    <w:rsid w:val="0003399A"/>
    <w:rsid w:val="00033A5A"/>
    <w:rsid w:val="000348BB"/>
    <w:rsid w:val="00036972"/>
    <w:rsid w:val="00036D6E"/>
    <w:rsid w:val="00037EF7"/>
    <w:rsid w:val="0004060D"/>
    <w:rsid w:val="0004083D"/>
    <w:rsid w:val="00042155"/>
    <w:rsid w:val="000428AE"/>
    <w:rsid w:val="0004557D"/>
    <w:rsid w:val="0004583D"/>
    <w:rsid w:val="000465CA"/>
    <w:rsid w:val="00050170"/>
    <w:rsid w:val="00050960"/>
    <w:rsid w:val="0005164E"/>
    <w:rsid w:val="00051DE8"/>
    <w:rsid w:val="00052265"/>
    <w:rsid w:val="000534F3"/>
    <w:rsid w:val="00054267"/>
    <w:rsid w:val="00054B07"/>
    <w:rsid w:val="000600C3"/>
    <w:rsid w:val="0006102B"/>
    <w:rsid w:val="000615EC"/>
    <w:rsid w:val="00063551"/>
    <w:rsid w:val="00063F65"/>
    <w:rsid w:val="00064774"/>
    <w:rsid w:val="00064B69"/>
    <w:rsid w:val="00066573"/>
    <w:rsid w:val="0006722C"/>
    <w:rsid w:val="00070DFD"/>
    <w:rsid w:val="00070E2F"/>
    <w:rsid w:val="00070E7A"/>
    <w:rsid w:val="000721D9"/>
    <w:rsid w:val="00072D39"/>
    <w:rsid w:val="00072DC7"/>
    <w:rsid w:val="00074FCD"/>
    <w:rsid w:val="00074FF8"/>
    <w:rsid w:val="0007669D"/>
    <w:rsid w:val="00076A04"/>
    <w:rsid w:val="00076BDA"/>
    <w:rsid w:val="00077705"/>
    <w:rsid w:val="00080256"/>
    <w:rsid w:val="0008096C"/>
    <w:rsid w:val="00082E82"/>
    <w:rsid w:val="00082F74"/>
    <w:rsid w:val="000836C9"/>
    <w:rsid w:val="00084585"/>
    <w:rsid w:val="00085151"/>
    <w:rsid w:val="000926A6"/>
    <w:rsid w:val="000964F1"/>
    <w:rsid w:val="00097412"/>
    <w:rsid w:val="000A2388"/>
    <w:rsid w:val="000A33D7"/>
    <w:rsid w:val="000A3DA5"/>
    <w:rsid w:val="000A47EB"/>
    <w:rsid w:val="000A48BB"/>
    <w:rsid w:val="000A4D3B"/>
    <w:rsid w:val="000A6062"/>
    <w:rsid w:val="000A61FD"/>
    <w:rsid w:val="000B4ACC"/>
    <w:rsid w:val="000B5B40"/>
    <w:rsid w:val="000B5F2D"/>
    <w:rsid w:val="000B6451"/>
    <w:rsid w:val="000B6A88"/>
    <w:rsid w:val="000B731C"/>
    <w:rsid w:val="000C00F3"/>
    <w:rsid w:val="000C3C5E"/>
    <w:rsid w:val="000C4AB4"/>
    <w:rsid w:val="000C4C26"/>
    <w:rsid w:val="000C52CA"/>
    <w:rsid w:val="000C546F"/>
    <w:rsid w:val="000C57B7"/>
    <w:rsid w:val="000C72E7"/>
    <w:rsid w:val="000C7C5B"/>
    <w:rsid w:val="000D2464"/>
    <w:rsid w:val="000D2753"/>
    <w:rsid w:val="000D28A0"/>
    <w:rsid w:val="000D2A6C"/>
    <w:rsid w:val="000D4978"/>
    <w:rsid w:val="000D4EE6"/>
    <w:rsid w:val="000D57EB"/>
    <w:rsid w:val="000D591D"/>
    <w:rsid w:val="000E0507"/>
    <w:rsid w:val="000E1018"/>
    <w:rsid w:val="000E118C"/>
    <w:rsid w:val="000E2AD7"/>
    <w:rsid w:val="000E4E85"/>
    <w:rsid w:val="000E6687"/>
    <w:rsid w:val="000F0E2D"/>
    <w:rsid w:val="000F126D"/>
    <w:rsid w:val="000F14AF"/>
    <w:rsid w:val="000F1BE2"/>
    <w:rsid w:val="000F5DEF"/>
    <w:rsid w:val="000F5E28"/>
    <w:rsid w:val="001016F3"/>
    <w:rsid w:val="00103813"/>
    <w:rsid w:val="001054DB"/>
    <w:rsid w:val="001055D1"/>
    <w:rsid w:val="00105641"/>
    <w:rsid w:val="00105743"/>
    <w:rsid w:val="00105785"/>
    <w:rsid w:val="0010591F"/>
    <w:rsid w:val="00106F2A"/>
    <w:rsid w:val="00107D1C"/>
    <w:rsid w:val="00107E4C"/>
    <w:rsid w:val="0011054F"/>
    <w:rsid w:val="00110A5A"/>
    <w:rsid w:val="0011138B"/>
    <w:rsid w:val="00112CD0"/>
    <w:rsid w:val="00113872"/>
    <w:rsid w:val="00114754"/>
    <w:rsid w:val="00117DE1"/>
    <w:rsid w:val="0012098A"/>
    <w:rsid w:val="00121A4A"/>
    <w:rsid w:val="00122255"/>
    <w:rsid w:val="00122A52"/>
    <w:rsid w:val="00123A3B"/>
    <w:rsid w:val="00125260"/>
    <w:rsid w:val="0012529D"/>
    <w:rsid w:val="001254A7"/>
    <w:rsid w:val="00125BA7"/>
    <w:rsid w:val="0012787C"/>
    <w:rsid w:val="001326E1"/>
    <w:rsid w:val="00134274"/>
    <w:rsid w:val="00134935"/>
    <w:rsid w:val="00136C61"/>
    <w:rsid w:val="00140501"/>
    <w:rsid w:val="00140BA1"/>
    <w:rsid w:val="00140BD5"/>
    <w:rsid w:val="001430D0"/>
    <w:rsid w:val="0014369A"/>
    <w:rsid w:val="00144EA6"/>
    <w:rsid w:val="00145F9D"/>
    <w:rsid w:val="00146131"/>
    <w:rsid w:val="00147504"/>
    <w:rsid w:val="00150BB5"/>
    <w:rsid w:val="0015160E"/>
    <w:rsid w:val="00153788"/>
    <w:rsid w:val="00153E28"/>
    <w:rsid w:val="0015424F"/>
    <w:rsid w:val="00154418"/>
    <w:rsid w:val="00155D3A"/>
    <w:rsid w:val="00156558"/>
    <w:rsid w:val="00157A70"/>
    <w:rsid w:val="00160E1D"/>
    <w:rsid w:val="0016184A"/>
    <w:rsid w:val="00163746"/>
    <w:rsid w:val="00164C06"/>
    <w:rsid w:val="00166866"/>
    <w:rsid w:val="0017065E"/>
    <w:rsid w:val="001769E4"/>
    <w:rsid w:val="00177610"/>
    <w:rsid w:val="00180803"/>
    <w:rsid w:val="00180A26"/>
    <w:rsid w:val="00180C6B"/>
    <w:rsid w:val="00182AE0"/>
    <w:rsid w:val="00182C2D"/>
    <w:rsid w:val="00183446"/>
    <w:rsid w:val="001840C7"/>
    <w:rsid w:val="00184688"/>
    <w:rsid w:val="00185306"/>
    <w:rsid w:val="00186FF5"/>
    <w:rsid w:val="00187109"/>
    <w:rsid w:val="00187197"/>
    <w:rsid w:val="0018730C"/>
    <w:rsid w:val="00187763"/>
    <w:rsid w:val="00187787"/>
    <w:rsid w:val="001905DC"/>
    <w:rsid w:val="00190F1A"/>
    <w:rsid w:val="00191D00"/>
    <w:rsid w:val="00192571"/>
    <w:rsid w:val="00194ADF"/>
    <w:rsid w:val="00194F4F"/>
    <w:rsid w:val="0019546F"/>
    <w:rsid w:val="00196336"/>
    <w:rsid w:val="00196989"/>
    <w:rsid w:val="001A02D7"/>
    <w:rsid w:val="001A0DF5"/>
    <w:rsid w:val="001A1193"/>
    <w:rsid w:val="001A27EB"/>
    <w:rsid w:val="001A31AE"/>
    <w:rsid w:val="001A43B0"/>
    <w:rsid w:val="001A43B1"/>
    <w:rsid w:val="001A477C"/>
    <w:rsid w:val="001A55E5"/>
    <w:rsid w:val="001A75C4"/>
    <w:rsid w:val="001B0824"/>
    <w:rsid w:val="001B3924"/>
    <w:rsid w:val="001B3949"/>
    <w:rsid w:val="001B53CF"/>
    <w:rsid w:val="001B5981"/>
    <w:rsid w:val="001C143E"/>
    <w:rsid w:val="001C3E96"/>
    <w:rsid w:val="001C414E"/>
    <w:rsid w:val="001C4D83"/>
    <w:rsid w:val="001D0C21"/>
    <w:rsid w:val="001D154F"/>
    <w:rsid w:val="001D1785"/>
    <w:rsid w:val="001D1A90"/>
    <w:rsid w:val="001D1F16"/>
    <w:rsid w:val="001D3D27"/>
    <w:rsid w:val="001D50D4"/>
    <w:rsid w:val="001D5672"/>
    <w:rsid w:val="001E0343"/>
    <w:rsid w:val="001E0C7B"/>
    <w:rsid w:val="001E2421"/>
    <w:rsid w:val="001E41C7"/>
    <w:rsid w:val="001E4A60"/>
    <w:rsid w:val="001E4FB1"/>
    <w:rsid w:val="001E558A"/>
    <w:rsid w:val="001E6970"/>
    <w:rsid w:val="001E6D23"/>
    <w:rsid w:val="001E7ED1"/>
    <w:rsid w:val="001F2183"/>
    <w:rsid w:val="001F2D55"/>
    <w:rsid w:val="001F50CB"/>
    <w:rsid w:val="001F5481"/>
    <w:rsid w:val="001F6A20"/>
    <w:rsid w:val="001F77FA"/>
    <w:rsid w:val="001F7F19"/>
    <w:rsid w:val="001F7FAF"/>
    <w:rsid w:val="00200218"/>
    <w:rsid w:val="002003E4"/>
    <w:rsid w:val="00200A22"/>
    <w:rsid w:val="002010AF"/>
    <w:rsid w:val="00201D87"/>
    <w:rsid w:val="00202E50"/>
    <w:rsid w:val="002034C0"/>
    <w:rsid w:val="00203BA9"/>
    <w:rsid w:val="00205BBF"/>
    <w:rsid w:val="00206A44"/>
    <w:rsid w:val="002071B0"/>
    <w:rsid w:val="00210619"/>
    <w:rsid w:val="00210BD2"/>
    <w:rsid w:val="0021203E"/>
    <w:rsid w:val="002126A9"/>
    <w:rsid w:val="002129DA"/>
    <w:rsid w:val="00213039"/>
    <w:rsid w:val="0021399D"/>
    <w:rsid w:val="002142EC"/>
    <w:rsid w:val="00214406"/>
    <w:rsid w:val="0021567F"/>
    <w:rsid w:val="00217B34"/>
    <w:rsid w:val="00220216"/>
    <w:rsid w:val="00220D73"/>
    <w:rsid w:val="00221228"/>
    <w:rsid w:val="00222560"/>
    <w:rsid w:val="00222C93"/>
    <w:rsid w:val="00223241"/>
    <w:rsid w:val="00223DEA"/>
    <w:rsid w:val="002274FB"/>
    <w:rsid w:val="00227B93"/>
    <w:rsid w:val="00231AE6"/>
    <w:rsid w:val="00231F1C"/>
    <w:rsid w:val="00232A2E"/>
    <w:rsid w:val="00233D31"/>
    <w:rsid w:val="00233E17"/>
    <w:rsid w:val="00233F30"/>
    <w:rsid w:val="002353B8"/>
    <w:rsid w:val="002359E2"/>
    <w:rsid w:val="0023625F"/>
    <w:rsid w:val="00240990"/>
    <w:rsid w:val="00240B15"/>
    <w:rsid w:val="00242687"/>
    <w:rsid w:val="00242927"/>
    <w:rsid w:val="002445B5"/>
    <w:rsid w:val="00246232"/>
    <w:rsid w:val="00250265"/>
    <w:rsid w:val="0025060B"/>
    <w:rsid w:val="002521C8"/>
    <w:rsid w:val="0025323B"/>
    <w:rsid w:val="002535A8"/>
    <w:rsid w:val="00254C3D"/>
    <w:rsid w:val="00255B23"/>
    <w:rsid w:val="002606E3"/>
    <w:rsid w:val="0026321F"/>
    <w:rsid w:val="0026422C"/>
    <w:rsid w:val="00264AE8"/>
    <w:rsid w:val="00265879"/>
    <w:rsid w:val="00265885"/>
    <w:rsid w:val="00265CE5"/>
    <w:rsid w:val="00266561"/>
    <w:rsid w:val="002669E6"/>
    <w:rsid w:val="002701FB"/>
    <w:rsid w:val="00270432"/>
    <w:rsid w:val="00270A2E"/>
    <w:rsid w:val="00270F94"/>
    <w:rsid w:val="0027193A"/>
    <w:rsid w:val="00274ADD"/>
    <w:rsid w:val="00274DF2"/>
    <w:rsid w:val="00275F57"/>
    <w:rsid w:val="002766AE"/>
    <w:rsid w:val="00276B05"/>
    <w:rsid w:val="00276C7A"/>
    <w:rsid w:val="00277BF3"/>
    <w:rsid w:val="00277FED"/>
    <w:rsid w:val="00281050"/>
    <w:rsid w:val="00281408"/>
    <w:rsid w:val="00283490"/>
    <w:rsid w:val="00283606"/>
    <w:rsid w:val="002839BE"/>
    <w:rsid w:val="0028639C"/>
    <w:rsid w:val="00287217"/>
    <w:rsid w:val="00290C2A"/>
    <w:rsid w:val="00291E6A"/>
    <w:rsid w:val="00293E4B"/>
    <w:rsid w:val="002951AD"/>
    <w:rsid w:val="00297908"/>
    <w:rsid w:val="002A097C"/>
    <w:rsid w:val="002A0DBA"/>
    <w:rsid w:val="002A14F7"/>
    <w:rsid w:val="002A16C7"/>
    <w:rsid w:val="002A2667"/>
    <w:rsid w:val="002A42A1"/>
    <w:rsid w:val="002A51BB"/>
    <w:rsid w:val="002A62B0"/>
    <w:rsid w:val="002A6948"/>
    <w:rsid w:val="002A6EBB"/>
    <w:rsid w:val="002A70AF"/>
    <w:rsid w:val="002B07A4"/>
    <w:rsid w:val="002B30CA"/>
    <w:rsid w:val="002B3178"/>
    <w:rsid w:val="002B3966"/>
    <w:rsid w:val="002B50ED"/>
    <w:rsid w:val="002B6EF0"/>
    <w:rsid w:val="002B74FF"/>
    <w:rsid w:val="002C0705"/>
    <w:rsid w:val="002C3166"/>
    <w:rsid w:val="002C4608"/>
    <w:rsid w:val="002C4CC9"/>
    <w:rsid w:val="002C54DF"/>
    <w:rsid w:val="002C632B"/>
    <w:rsid w:val="002C71C6"/>
    <w:rsid w:val="002C7C2D"/>
    <w:rsid w:val="002C7C3F"/>
    <w:rsid w:val="002D03ED"/>
    <w:rsid w:val="002D0DAD"/>
    <w:rsid w:val="002D250D"/>
    <w:rsid w:val="002D283D"/>
    <w:rsid w:val="002D448A"/>
    <w:rsid w:val="002D4D0A"/>
    <w:rsid w:val="002D5046"/>
    <w:rsid w:val="002D7594"/>
    <w:rsid w:val="002E21B5"/>
    <w:rsid w:val="002E281C"/>
    <w:rsid w:val="002E29FC"/>
    <w:rsid w:val="002E2A94"/>
    <w:rsid w:val="002E3E50"/>
    <w:rsid w:val="002E4C9E"/>
    <w:rsid w:val="002E5346"/>
    <w:rsid w:val="002E6DA1"/>
    <w:rsid w:val="002F00EC"/>
    <w:rsid w:val="002F026B"/>
    <w:rsid w:val="002F0A9E"/>
    <w:rsid w:val="002F10AF"/>
    <w:rsid w:val="002F1296"/>
    <w:rsid w:val="002F1740"/>
    <w:rsid w:val="002F1A59"/>
    <w:rsid w:val="002F2ADB"/>
    <w:rsid w:val="002F39BA"/>
    <w:rsid w:val="002F4D1A"/>
    <w:rsid w:val="002F78BF"/>
    <w:rsid w:val="00300D59"/>
    <w:rsid w:val="00302A53"/>
    <w:rsid w:val="00305292"/>
    <w:rsid w:val="00306275"/>
    <w:rsid w:val="00310A9F"/>
    <w:rsid w:val="00314027"/>
    <w:rsid w:val="003201FA"/>
    <w:rsid w:val="003204EA"/>
    <w:rsid w:val="003235B1"/>
    <w:rsid w:val="003251FB"/>
    <w:rsid w:val="00326F19"/>
    <w:rsid w:val="00326F61"/>
    <w:rsid w:val="003273F0"/>
    <w:rsid w:val="003325B8"/>
    <w:rsid w:val="0033340C"/>
    <w:rsid w:val="0033356C"/>
    <w:rsid w:val="00333B84"/>
    <w:rsid w:val="00333DA1"/>
    <w:rsid w:val="003343A5"/>
    <w:rsid w:val="003359DC"/>
    <w:rsid w:val="00336D81"/>
    <w:rsid w:val="00336F41"/>
    <w:rsid w:val="0034018A"/>
    <w:rsid w:val="00341066"/>
    <w:rsid w:val="003432EB"/>
    <w:rsid w:val="00343483"/>
    <w:rsid w:val="00344120"/>
    <w:rsid w:val="003446A4"/>
    <w:rsid w:val="00345260"/>
    <w:rsid w:val="003454C4"/>
    <w:rsid w:val="003476D1"/>
    <w:rsid w:val="00351A6C"/>
    <w:rsid w:val="00351C66"/>
    <w:rsid w:val="00351E24"/>
    <w:rsid w:val="003520C7"/>
    <w:rsid w:val="00352C53"/>
    <w:rsid w:val="00353D42"/>
    <w:rsid w:val="00354BFA"/>
    <w:rsid w:val="00355980"/>
    <w:rsid w:val="00355AED"/>
    <w:rsid w:val="00357345"/>
    <w:rsid w:val="00360C80"/>
    <w:rsid w:val="00365DC8"/>
    <w:rsid w:val="0036667F"/>
    <w:rsid w:val="003666FE"/>
    <w:rsid w:val="003677E9"/>
    <w:rsid w:val="003678EE"/>
    <w:rsid w:val="00367D5A"/>
    <w:rsid w:val="00370A77"/>
    <w:rsid w:val="00371229"/>
    <w:rsid w:val="00372342"/>
    <w:rsid w:val="00373929"/>
    <w:rsid w:val="00373D29"/>
    <w:rsid w:val="00374C4B"/>
    <w:rsid w:val="0037574D"/>
    <w:rsid w:val="003757F4"/>
    <w:rsid w:val="00375E31"/>
    <w:rsid w:val="00375E98"/>
    <w:rsid w:val="00375F3F"/>
    <w:rsid w:val="00377702"/>
    <w:rsid w:val="00380A49"/>
    <w:rsid w:val="0038142E"/>
    <w:rsid w:val="00382E63"/>
    <w:rsid w:val="00383299"/>
    <w:rsid w:val="003850AC"/>
    <w:rsid w:val="00385357"/>
    <w:rsid w:val="00386691"/>
    <w:rsid w:val="00386D75"/>
    <w:rsid w:val="003875A9"/>
    <w:rsid w:val="00390529"/>
    <w:rsid w:val="00390560"/>
    <w:rsid w:val="00390C95"/>
    <w:rsid w:val="0039136D"/>
    <w:rsid w:val="00391585"/>
    <w:rsid w:val="00391CFF"/>
    <w:rsid w:val="003938B4"/>
    <w:rsid w:val="00394686"/>
    <w:rsid w:val="003950EE"/>
    <w:rsid w:val="00396AF5"/>
    <w:rsid w:val="00396CDA"/>
    <w:rsid w:val="003A56B5"/>
    <w:rsid w:val="003A6C73"/>
    <w:rsid w:val="003B023B"/>
    <w:rsid w:val="003B0B31"/>
    <w:rsid w:val="003B18D2"/>
    <w:rsid w:val="003B2446"/>
    <w:rsid w:val="003B365F"/>
    <w:rsid w:val="003B68AE"/>
    <w:rsid w:val="003B72D9"/>
    <w:rsid w:val="003C0002"/>
    <w:rsid w:val="003C12C7"/>
    <w:rsid w:val="003C13CF"/>
    <w:rsid w:val="003C1D81"/>
    <w:rsid w:val="003C3FCD"/>
    <w:rsid w:val="003C4E27"/>
    <w:rsid w:val="003C5521"/>
    <w:rsid w:val="003C5BE0"/>
    <w:rsid w:val="003C788B"/>
    <w:rsid w:val="003C7F5C"/>
    <w:rsid w:val="003D13FD"/>
    <w:rsid w:val="003D29EE"/>
    <w:rsid w:val="003D3C69"/>
    <w:rsid w:val="003D3CB2"/>
    <w:rsid w:val="003D4431"/>
    <w:rsid w:val="003D49E1"/>
    <w:rsid w:val="003D680F"/>
    <w:rsid w:val="003E071A"/>
    <w:rsid w:val="003E1955"/>
    <w:rsid w:val="003E287A"/>
    <w:rsid w:val="003E576B"/>
    <w:rsid w:val="003E59D9"/>
    <w:rsid w:val="003E61FA"/>
    <w:rsid w:val="003E6BD9"/>
    <w:rsid w:val="003F5014"/>
    <w:rsid w:val="003F5067"/>
    <w:rsid w:val="003F5BDA"/>
    <w:rsid w:val="003F617F"/>
    <w:rsid w:val="003F6AF4"/>
    <w:rsid w:val="00400944"/>
    <w:rsid w:val="00400DFA"/>
    <w:rsid w:val="00401781"/>
    <w:rsid w:val="0040366F"/>
    <w:rsid w:val="004045CB"/>
    <w:rsid w:val="0040465E"/>
    <w:rsid w:val="004053A8"/>
    <w:rsid w:val="00405894"/>
    <w:rsid w:val="00405B20"/>
    <w:rsid w:val="00407B1D"/>
    <w:rsid w:val="00407E4D"/>
    <w:rsid w:val="004110AC"/>
    <w:rsid w:val="00412A0F"/>
    <w:rsid w:val="004141B3"/>
    <w:rsid w:val="00415037"/>
    <w:rsid w:val="00415E5B"/>
    <w:rsid w:val="0041670C"/>
    <w:rsid w:val="00417D29"/>
    <w:rsid w:val="00422661"/>
    <w:rsid w:val="004236DA"/>
    <w:rsid w:val="00424613"/>
    <w:rsid w:val="00424F03"/>
    <w:rsid w:val="00424F7D"/>
    <w:rsid w:val="00425FDC"/>
    <w:rsid w:val="00427D2F"/>
    <w:rsid w:val="004308AB"/>
    <w:rsid w:val="0043156F"/>
    <w:rsid w:val="00431876"/>
    <w:rsid w:val="00432FFA"/>
    <w:rsid w:val="00433ED7"/>
    <w:rsid w:val="00435B2D"/>
    <w:rsid w:val="00436885"/>
    <w:rsid w:val="004374CA"/>
    <w:rsid w:val="00437D11"/>
    <w:rsid w:val="00440338"/>
    <w:rsid w:val="00441511"/>
    <w:rsid w:val="00443B30"/>
    <w:rsid w:val="00445787"/>
    <w:rsid w:val="0044720E"/>
    <w:rsid w:val="004479F8"/>
    <w:rsid w:val="00450640"/>
    <w:rsid w:val="004514D0"/>
    <w:rsid w:val="004524D1"/>
    <w:rsid w:val="00452C36"/>
    <w:rsid w:val="00453EAA"/>
    <w:rsid w:val="00454738"/>
    <w:rsid w:val="0045698D"/>
    <w:rsid w:val="0045720A"/>
    <w:rsid w:val="00457553"/>
    <w:rsid w:val="004630E8"/>
    <w:rsid w:val="004639EE"/>
    <w:rsid w:val="00464656"/>
    <w:rsid w:val="00464F81"/>
    <w:rsid w:val="00465916"/>
    <w:rsid w:val="00466A81"/>
    <w:rsid w:val="0046701B"/>
    <w:rsid w:val="00467C01"/>
    <w:rsid w:val="00467EE0"/>
    <w:rsid w:val="0047047E"/>
    <w:rsid w:val="00470541"/>
    <w:rsid w:val="00470C07"/>
    <w:rsid w:val="00471CDF"/>
    <w:rsid w:val="00471E2F"/>
    <w:rsid w:val="004723B2"/>
    <w:rsid w:val="00472658"/>
    <w:rsid w:val="00472A9C"/>
    <w:rsid w:val="0047413D"/>
    <w:rsid w:val="004741DB"/>
    <w:rsid w:val="00475CEC"/>
    <w:rsid w:val="00480DB4"/>
    <w:rsid w:val="004817BD"/>
    <w:rsid w:val="00482F2E"/>
    <w:rsid w:val="00483DA2"/>
    <w:rsid w:val="004845E6"/>
    <w:rsid w:val="00484925"/>
    <w:rsid w:val="00485588"/>
    <w:rsid w:val="00485AE5"/>
    <w:rsid w:val="00485E2D"/>
    <w:rsid w:val="0048696A"/>
    <w:rsid w:val="004877E0"/>
    <w:rsid w:val="004878C0"/>
    <w:rsid w:val="00487960"/>
    <w:rsid w:val="00487ADA"/>
    <w:rsid w:val="00491AEF"/>
    <w:rsid w:val="00491B9A"/>
    <w:rsid w:val="00494079"/>
    <w:rsid w:val="00496D43"/>
    <w:rsid w:val="004970D4"/>
    <w:rsid w:val="004A0637"/>
    <w:rsid w:val="004A08FA"/>
    <w:rsid w:val="004A18E6"/>
    <w:rsid w:val="004A2DAD"/>
    <w:rsid w:val="004A5AEF"/>
    <w:rsid w:val="004A6248"/>
    <w:rsid w:val="004A7BB1"/>
    <w:rsid w:val="004A7BFA"/>
    <w:rsid w:val="004A7D2C"/>
    <w:rsid w:val="004B0298"/>
    <w:rsid w:val="004B1DD2"/>
    <w:rsid w:val="004B4865"/>
    <w:rsid w:val="004B4ADF"/>
    <w:rsid w:val="004B4CF0"/>
    <w:rsid w:val="004B65BA"/>
    <w:rsid w:val="004B7985"/>
    <w:rsid w:val="004C03BF"/>
    <w:rsid w:val="004C1561"/>
    <w:rsid w:val="004C1769"/>
    <w:rsid w:val="004C24E6"/>
    <w:rsid w:val="004C4141"/>
    <w:rsid w:val="004C4E7C"/>
    <w:rsid w:val="004C5212"/>
    <w:rsid w:val="004D0C80"/>
    <w:rsid w:val="004D0D90"/>
    <w:rsid w:val="004D1C91"/>
    <w:rsid w:val="004D1D34"/>
    <w:rsid w:val="004D219F"/>
    <w:rsid w:val="004D22AF"/>
    <w:rsid w:val="004D5350"/>
    <w:rsid w:val="004D65DB"/>
    <w:rsid w:val="004D6F6D"/>
    <w:rsid w:val="004E0D01"/>
    <w:rsid w:val="004E1702"/>
    <w:rsid w:val="004E324D"/>
    <w:rsid w:val="004E6F1A"/>
    <w:rsid w:val="004F05DE"/>
    <w:rsid w:val="004F1116"/>
    <w:rsid w:val="004F1674"/>
    <w:rsid w:val="004F237B"/>
    <w:rsid w:val="004F34D5"/>
    <w:rsid w:val="004F39A0"/>
    <w:rsid w:val="004F56FC"/>
    <w:rsid w:val="004F6CD3"/>
    <w:rsid w:val="004F716F"/>
    <w:rsid w:val="00500838"/>
    <w:rsid w:val="00501577"/>
    <w:rsid w:val="005022B3"/>
    <w:rsid w:val="0050483F"/>
    <w:rsid w:val="00506432"/>
    <w:rsid w:val="00506961"/>
    <w:rsid w:val="00506A5E"/>
    <w:rsid w:val="005079F5"/>
    <w:rsid w:val="00511B5C"/>
    <w:rsid w:val="00514074"/>
    <w:rsid w:val="005146E3"/>
    <w:rsid w:val="00514AC8"/>
    <w:rsid w:val="00515DBA"/>
    <w:rsid w:val="00517802"/>
    <w:rsid w:val="0052175D"/>
    <w:rsid w:val="00521B04"/>
    <w:rsid w:val="0052380B"/>
    <w:rsid w:val="005242C6"/>
    <w:rsid w:val="00524D30"/>
    <w:rsid w:val="00524EE9"/>
    <w:rsid w:val="005250F2"/>
    <w:rsid w:val="005267A4"/>
    <w:rsid w:val="00526C3E"/>
    <w:rsid w:val="005301E6"/>
    <w:rsid w:val="005304AD"/>
    <w:rsid w:val="0053299C"/>
    <w:rsid w:val="00532D6B"/>
    <w:rsid w:val="005357C3"/>
    <w:rsid w:val="0053656B"/>
    <w:rsid w:val="005365BC"/>
    <w:rsid w:val="00536EBA"/>
    <w:rsid w:val="005373F2"/>
    <w:rsid w:val="00540132"/>
    <w:rsid w:val="005403C8"/>
    <w:rsid w:val="00540A73"/>
    <w:rsid w:val="00541C8A"/>
    <w:rsid w:val="00545E43"/>
    <w:rsid w:val="0055225C"/>
    <w:rsid w:val="00552E69"/>
    <w:rsid w:val="0055350D"/>
    <w:rsid w:val="00553D3B"/>
    <w:rsid w:val="00554D6D"/>
    <w:rsid w:val="00555BAF"/>
    <w:rsid w:val="005564D6"/>
    <w:rsid w:val="00557362"/>
    <w:rsid w:val="00557585"/>
    <w:rsid w:val="00560338"/>
    <w:rsid w:val="005608F2"/>
    <w:rsid w:val="00560AC2"/>
    <w:rsid w:val="00560D35"/>
    <w:rsid w:val="00562929"/>
    <w:rsid w:val="0056406A"/>
    <w:rsid w:val="00564B47"/>
    <w:rsid w:val="005654A4"/>
    <w:rsid w:val="00567B59"/>
    <w:rsid w:val="0057028B"/>
    <w:rsid w:val="005703C2"/>
    <w:rsid w:val="00570551"/>
    <w:rsid w:val="0057056E"/>
    <w:rsid w:val="00570B06"/>
    <w:rsid w:val="00570BFE"/>
    <w:rsid w:val="0057291C"/>
    <w:rsid w:val="00572BAA"/>
    <w:rsid w:val="00573443"/>
    <w:rsid w:val="0057503C"/>
    <w:rsid w:val="005752EA"/>
    <w:rsid w:val="0057535D"/>
    <w:rsid w:val="00575B86"/>
    <w:rsid w:val="00575E0B"/>
    <w:rsid w:val="005770BF"/>
    <w:rsid w:val="00582750"/>
    <w:rsid w:val="005837AF"/>
    <w:rsid w:val="005842F0"/>
    <w:rsid w:val="005852BE"/>
    <w:rsid w:val="0058582F"/>
    <w:rsid w:val="00593710"/>
    <w:rsid w:val="00593D6A"/>
    <w:rsid w:val="005A0A39"/>
    <w:rsid w:val="005A2927"/>
    <w:rsid w:val="005A357E"/>
    <w:rsid w:val="005A3CD2"/>
    <w:rsid w:val="005A5284"/>
    <w:rsid w:val="005A5996"/>
    <w:rsid w:val="005A5A94"/>
    <w:rsid w:val="005A5D16"/>
    <w:rsid w:val="005A667E"/>
    <w:rsid w:val="005A678B"/>
    <w:rsid w:val="005A6A39"/>
    <w:rsid w:val="005A6B11"/>
    <w:rsid w:val="005B0616"/>
    <w:rsid w:val="005B2C97"/>
    <w:rsid w:val="005B5960"/>
    <w:rsid w:val="005C0769"/>
    <w:rsid w:val="005C0ED5"/>
    <w:rsid w:val="005C12B7"/>
    <w:rsid w:val="005C220A"/>
    <w:rsid w:val="005C2D1B"/>
    <w:rsid w:val="005C4655"/>
    <w:rsid w:val="005D022F"/>
    <w:rsid w:val="005D040B"/>
    <w:rsid w:val="005D056E"/>
    <w:rsid w:val="005D0F13"/>
    <w:rsid w:val="005D1C48"/>
    <w:rsid w:val="005D2430"/>
    <w:rsid w:val="005D2D33"/>
    <w:rsid w:val="005D386A"/>
    <w:rsid w:val="005D45C7"/>
    <w:rsid w:val="005D505D"/>
    <w:rsid w:val="005D5D20"/>
    <w:rsid w:val="005E02A6"/>
    <w:rsid w:val="005E06EE"/>
    <w:rsid w:val="005E3FD6"/>
    <w:rsid w:val="005E49EB"/>
    <w:rsid w:val="005E5849"/>
    <w:rsid w:val="005E6685"/>
    <w:rsid w:val="005F1F20"/>
    <w:rsid w:val="005F2158"/>
    <w:rsid w:val="005F41A0"/>
    <w:rsid w:val="005F52ED"/>
    <w:rsid w:val="005F6885"/>
    <w:rsid w:val="005F74E3"/>
    <w:rsid w:val="00600DE7"/>
    <w:rsid w:val="00600EEF"/>
    <w:rsid w:val="0060126D"/>
    <w:rsid w:val="0060424E"/>
    <w:rsid w:val="00604AA1"/>
    <w:rsid w:val="00606F6C"/>
    <w:rsid w:val="0060728E"/>
    <w:rsid w:val="006075C5"/>
    <w:rsid w:val="00612376"/>
    <w:rsid w:val="0061351C"/>
    <w:rsid w:val="0061408D"/>
    <w:rsid w:val="00614B31"/>
    <w:rsid w:val="006159DB"/>
    <w:rsid w:val="00617096"/>
    <w:rsid w:val="00620485"/>
    <w:rsid w:val="0062180F"/>
    <w:rsid w:val="00621C02"/>
    <w:rsid w:val="0062271E"/>
    <w:rsid w:val="00627D06"/>
    <w:rsid w:val="00630707"/>
    <w:rsid w:val="006314DB"/>
    <w:rsid w:val="00632853"/>
    <w:rsid w:val="006340D1"/>
    <w:rsid w:val="00634BE3"/>
    <w:rsid w:val="0063533B"/>
    <w:rsid w:val="00635421"/>
    <w:rsid w:val="006362E7"/>
    <w:rsid w:val="006367DC"/>
    <w:rsid w:val="00637CDC"/>
    <w:rsid w:val="00641059"/>
    <w:rsid w:val="00642126"/>
    <w:rsid w:val="00643012"/>
    <w:rsid w:val="00643937"/>
    <w:rsid w:val="00644842"/>
    <w:rsid w:val="0064630A"/>
    <w:rsid w:val="006479EC"/>
    <w:rsid w:val="00647AA6"/>
    <w:rsid w:val="006508C8"/>
    <w:rsid w:val="00650C4C"/>
    <w:rsid w:val="006511B5"/>
    <w:rsid w:val="0065165B"/>
    <w:rsid w:val="00652541"/>
    <w:rsid w:val="00652948"/>
    <w:rsid w:val="0065309C"/>
    <w:rsid w:val="00654072"/>
    <w:rsid w:val="00654324"/>
    <w:rsid w:val="00656EB4"/>
    <w:rsid w:val="006610E8"/>
    <w:rsid w:val="00662B76"/>
    <w:rsid w:val="00664F59"/>
    <w:rsid w:val="00665B9D"/>
    <w:rsid w:val="0066629A"/>
    <w:rsid w:val="0066757D"/>
    <w:rsid w:val="00671DA5"/>
    <w:rsid w:val="00671E15"/>
    <w:rsid w:val="00672B21"/>
    <w:rsid w:val="00673A77"/>
    <w:rsid w:val="006746FB"/>
    <w:rsid w:val="00674DB0"/>
    <w:rsid w:val="00677D9A"/>
    <w:rsid w:val="00680158"/>
    <w:rsid w:val="00680837"/>
    <w:rsid w:val="00682D4C"/>
    <w:rsid w:val="00683264"/>
    <w:rsid w:val="00683EFB"/>
    <w:rsid w:val="006842FF"/>
    <w:rsid w:val="00685A0A"/>
    <w:rsid w:val="0069175D"/>
    <w:rsid w:val="0069187A"/>
    <w:rsid w:val="00692725"/>
    <w:rsid w:val="00694544"/>
    <w:rsid w:val="00694745"/>
    <w:rsid w:val="00697D14"/>
    <w:rsid w:val="006A04B7"/>
    <w:rsid w:val="006A1DBC"/>
    <w:rsid w:val="006A22EE"/>
    <w:rsid w:val="006A26A1"/>
    <w:rsid w:val="006A4140"/>
    <w:rsid w:val="006A56EB"/>
    <w:rsid w:val="006A5701"/>
    <w:rsid w:val="006A5E6F"/>
    <w:rsid w:val="006A6980"/>
    <w:rsid w:val="006A7A31"/>
    <w:rsid w:val="006B0719"/>
    <w:rsid w:val="006B08AA"/>
    <w:rsid w:val="006B21AE"/>
    <w:rsid w:val="006B391D"/>
    <w:rsid w:val="006B3DE1"/>
    <w:rsid w:val="006B4EFA"/>
    <w:rsid w:val="006B50CD"/>
    <w:rsid w:val="006B7BA0"/>
    <w:rsid w:val="006C1B9B"/>
    <w:rsid w:val="006C210B"/>
    <w:rsid w:val="006C2D6F"/>
    <w:rsid w:val="006C2EB2"/>
    <w:rsid w:val="006C653F"/>
    <w:rsid w:val="006C7790"/>
    <w:rsid w:val="006D0FCB"/>
    <w:rsid w:val="006D22B9"/>
    <w:rsid w:val="006D28F2"/>
    <w:rsid w:val="006D441C"/>
    <w:rsid w:val="006D6A38"/>
    <w:rsid w:val="006D6FA3"/>
    <w:rsid w:val="006E0030"/>
    <w:rsid w:val="006E0FA3"/>
    <w:rsid w:val="006E1699"/>
    <w:rsid w:val="006E317C"/>
    <w:rsid w:val="006E44B5"/>
    <w:rsid w:val="006E46FA"/>
    <w:rsid w:val="006E6D6A"/>
    <w:rsid w:val="006E7516"/>
    <w:rsid w:val="006F13D4"/>
    <w:rsid w:val="006F1884"/>
    <w:rsid w:val="006F29FC"/>
    <w:rsid w:val="006F4D4F"/>
    <w:rsid w:val="006F4FD6"/>
    <w:rsid w:val="006F58E8"/>
    <w:rsid w:val="006F5DC0"/>
    <w:rsid w:val="006F63F2"/>
    <w:rsid w:val="006F6C63"/>
    <w:rsid w:val="006F7BE7"/>
    <w:rsid w:val="007002E1"/>
    <w:rsid w:val="00701266"/>
    <w:rsid w:val="00703996"/>
    <w:rsid w:val="00703B91"/>
    <w:rsid w:val="00703C19"/>
    <w:rsid w:val="00705160"/>
    <w:rsid w:val="007056D2"/>
    <w:rsid w:val="00705E05"/>
    <w:rsid w:val="00706A4F"/>
    <w:rsid w:val="00707227"/>
    <w:rsid w:val="00710296"/>
    <w:rsid w:val="00712084"/>
    <w:rsid w:val="007129A1"/>
    <w:rsid w:val="00712A00"/>
    <w:rsid w:val="00714351"/>
    <w:rsid w:val="00715023"/>
    <w:rsid w:val="00715621"/>
    <w:rsid w:val="0071620F"/>
    <w:rsid w:val="00716E6F"/>
    <w:rsid w:val="0072043C"/>
    <w:rsid w:val="0072055F"/>
    <w:rsid w:val="00720D02"/>
    <w:rsid w:val="0072170E"/>
    <w:rsid w:val="007218FA"/>
    <w:rsid w:val="007224C5"/>
    <w:rsid w:val="00724FB0"/>
    <w:rsid w:val="00726107"/>
    <w:rsid w:val="00726824"/>
    <w:rsid w:val="00726E67"/>
    <w:rsid w:val="00727E18"/>
    <w:rsid w:val="00730994"/>
    <w:rsid w:val="0073230C"/>
    <w:rsid w:val="007323AE"/>
    <w:rsid w:val="00732636"/>
    <w:rsid w:val="007326A5"/>
    <w:rsid w:val="00733A5E"/>
    <w:rsid w:val="00733D69"/>
    <w:rsid w:val="00735B54"/>
    <w:rsid w:val="00735CA0"/>
    <w:rsid w:val="007362B5"/>
    <w:rsid w:val="007406BF"/>
    <w:rsid w:val="00740BAB"/>
    <w:rsid w:val="00741FCC"/>
    <w:rsid w:val="00743335"/>
    <w:rsid w:val="00743ABB"/>
    <w:rsid w:val="007443EC"/>
    <w:rsid w:val="007451C9"/>
    <w:rsid w:val="00745CF5"/>
    <w:rsid w:val="00752724"/>
    <w:rsid w:val="00752734"/>
    <w:rsid w:val="00753D8A"/>
    <w:rsid w:val="00753FBD"/>
    <w:rsid w:val="00754874"/>
    <w:rsid w:val="0075777E"/>
    <w:rsid w:val="00761E5C"/>
    <w:rsid w:val="0076363C"/>
    <w:rsid w:val="00763AA4"/>
    <w:rsid w:val="00763B27"/>
    <w:rsid w:val="00764D37"/>
    <w:rsid w:val="0076593B"/>
    <w:rsid w:val="00766A92"/>
    <w:rsid w:val="00770E47"/>
    <w:rsid w:val="0077143D"/>
    <w:rsid w:val="00771757"/>
    <w:rsid w:val="007736B4"/>
    <w:rsid w:val="00773C91"/>
    <w:rsid w:val="00774C3E"/>
    <w:rsid w:val="00774F3A"/>
    <w:rsid w:val="00775571"/>
    <w:rsid w:val="00775884"/>
    <w:rsid w:val="007767CE"/>
    <w:rsid w:val="00776C10"/>
    <w:rsid w:val="00776F0B"/>
    <w:rsid w:val="00777272"/>
    <w:rsid w:val="007811CD"/>
    <w:rsid w:val="00782B8C"/>
    <w:rsid w:val="00782CCF"/>
    <w:rsid w:val="00783B8B"/>
    <w:rsid w:val="00784269"/>
    <w:rsid w:val="00786293"/>
    <w:rsid w:val="00792395"/>
    <w:rsid w:val="0079347B"/>
    <w:rsid w:val="00793568"/>
    <w:rsid w:val="007969F2"/>
    <w:rsid w:val="00797342"/>
    <w:rsid w:val="007A022B"/>
    <w:rsid w:val="007A0B58"/>
    <w:rsid w:val="007A20FB"/>
    <w:rsid w:val="007A238C"/>
    <w:rsid w:val="007A23B0"/>
    <w:rsid w:val="007A5064"/>
    <w:rsid w:val="007A5F65"/>
    <w:rsid w:val="007A648A"/>
    <w:rsid w:val="007A693D"/>
    <w:rsid w:val="007B08DF"/>
    <w:rsid w:val="007B08FA"/>
    <w:rsid w:val="007B2A4E"/>
    <w:rsid w:val="007B34C5"/>
    <w:rsid w:val="007B4686"/>
    <w:rsid w:val="007B4DDF"/>
    <w:rsid w:val="007C06EC"/>
    <w:rsid w:val="007C0FC5"/>
    <w:rsid w:val="007C0FC7"/>
    <w:rsid w:val="007C2074"/>
    <w:rsid w:val="007C308F"/>
    <w:rsid w:val="007C3A21"/>
    <w:rsid w:val="007C3C19"/>
    <w:rsid w:val="007C46FE"/>
    <w:rsid w:val="007C4838"/>
    <w:rsid w:val="007C4D14"/>
    <w:rsid w:val="007C5114"/>
    <w:rsid w:val="007C5A62"/>
    <w:rsid w:val="007D3E37"/>
    <w:rsid w:val="007D53D4"/>
    <w:rsid w:val="007D5736"/>
    <w:rsid w:val="007D60F0"/>
    <w:rsid w:val="007D6890"/>
    <w:rsid w:val="007D7A96"/>
    <w:rsid w:val="007E02EB"/>
    <w:rsid w:val="007E0639"/>
    <w:rsid w:val="007E3456"/>
    <w:rsid w:val="007E3905"/>
    <w:rsid w:val="007E4041"/>
    <w:rsid w:val="007E4CFD"/>
    <w:rsid w:val="007E4DA3"/>
    <w:rsid w:val="007E662F"/>
    <w:rsid w:val="007E7184"/>
    <w:rsid w:val="007E7391"/>
    <w:rsid w:val="007E7C18"/>
    <w:rsid w:val="007F0C2F"/>
    <w:rsid w:val="007F1224"/>
    <w:rsid w:val="007F2363"/>
    <w:rsid w:val="007F32FB"/>
    <w:rsid w:val="007F548C"/>
    <w:rsid w:val="007F57CC"/>
    <w:rsid w:val="007F646D"/>
    <w:rsid w:val="007F72BA"/>
    <w:rsid w:val="00800C09"/>
    <w:rsid w:val="00800DD6"/>
    <w:rsid w:val="00801369"/>
    <w:rsid w:val="0080184B"/>
    <w:rsid w:val="00804530"/>
    <w:rsid w:val="00804607"/>
    <w:rsid w:val="008050AC"/>
    <w:rsid w:val="00806264"/>
    <w:rsid w:val="00807A19"/>
    <w:rsid w:val="00807B21"/>
    <w:rsid w:val="00807EF7"/>
    <w:rsid w:val="008122D4"/>
    <w:rsid w:val="0081554F"/>
    <w:rsid w:val="0081595C"/>
    <w:rsid w:val="0081685D"/>
    <w:rsid w:val="00817122"/>
    <w:rsid w:val="00817A3F"/>
    <w:rsid w:val="00820217"/>
    <w:rsid w:val="00820940"/>
    <w:rsid w:val="00822B0F"/>
    <w:rsid w:val="00823DEC"/>
    <w:rsid w:val="00826156"/>
    <w:rsid w:val="008267B2"/>
    <w:rsid w:val="00827E3C"/>
    <w:rsid w:val="0083049D"/>
    <w:rsid w:val="008322FB"/>
    <w:rsid w:val="00832893"/>
    <w:rsid w:val="00834480"/>
    <w:rsid w:val="00834C75"/>
    <w:rsid w:val="008373E3"/>
    <w:rsid w:val="00837404"/>
    <w:rsid w:val="008403E8"/>
    <w:rsid w:val="0084102F"/>
    <w:rsid w:val="00841153"/>
    <w:rsid w:val="0084283A"/>
    <w:rsid w:val="0084445E"/>
    <w:rsid w:val="008444A6"/>
    <w:rsid w:val="008469E6"/>
    <w:rsid w:val="0084705A"/>
    <w:rsid w:val="00847C48"/>
    <w:rsid w:val="00850E1C"/>
    <w:rsid w:val="00850E27"/>
    <w:rsid w:val="008512BB"/>
    <w:rsid w:val="008515CE"/>
    <w:rsid w:val="0085503C"/>
    <w:rsid w:val="00855DD0"/>
    <w:rsid w:val="0085748A"/>
    <w:rsid w:val="008578DC"/>
    <w:rsid w:val="00857D17"/>
    <w:rsid w:val="00857F01"/>
    <w:rsid w:val="0086102F"/>
    <w:rsid w:val="00862209"/>
    <w:rsid w:val="008635C5"/>
    <w:rsid w:val="00863ED3"/>
    <w:rsid w:val="00864CFE"/>
    <w:rsid w:val="0086510A"/>
    <w:rsid w:val="00865B81"/>
    <w:rsid w:val="00865FEE"/>
    <w:rsid w:val="008674C3"/>
    <w:rsid w:val="00867D07"/>
    <w:rsid w:val="00870BBE"/>
    <w:rsid w:val="00870C2A"/>
    <w:rsid w:val="008714EB"/>
    <w:rsid w:val="0087411E"/>
    <w:rsid w:val="00874DF4"/>
    <w:rsid w:val="00877279"/>
    <w:rsid w:val="00877BC9"/>
    <w:rsid w:val="00880C8E"/>
    <w:rsid w:val="00883625"/>
    <w:rsid w:val="00883C78"/>
    <w:rsid w:val="00883D77"/>
    <w:rsid w:val="0088486F"/>
    <w:rsid w:val="00886A3C"/>
    <w:rsid w:val="008873C8"/>
    <w:rsid w:val="008874ED"/>
    <w:rsid w:val="008908D5"/>
    <w:rsid w:val="0089637F"/>
    <w:rsid w:val="0089758F"/>
    <w:rsid w:val="00897CFE"/>
    <w:rsid w:val="008A140D"/>
    <w:rsid w:val="008A204C"/>
    <w:rsid w:val="008A27AD"/>
    <w:rsid w:val="008A3C3E"/>
    <w:rsid w:val="008A4BAD"/>
    <w:rsid w:val="008A4BD0"/>
    <w:rsid w:val="008A5CDE"/>
    <w:rsid w:val="008A7F89"/>
    <w:rsid w:val="008B306B"/>
    <w:rsid w:val="008B3EEF"/>
    <w:rsid w:val="008B6CF6"/>
    <w:rsid w:val="008B7387"/>
    <w:rsid w:val="008C002E"/>
    <w:rsid w:val="008C076B"/>
    <w:rsid w:val="008C14C1"/>
    <w:rsid w:val="008C16DB"/>
    <w:rsid w:val="008C18C4"/>
    <w:rsid w:val="008C1E24"/>
    <w:rsid w:val="008C54FE"/>
    <w:rsid w:val="008C557F"/>
    <w:rsid w:val="008C6A98"/>
    <w:rsid w:val="008C72EA"/>
    <w:rsid w:val="008D1242"/>
    <w:rsid w:val="008D1984"/>
    <w:rsid w:val="008D35DB"/>
    <w:rsid w:val="008D45F3"/>
    <w:rsid w:val="008D5930"/>
    <w:rsid w:val="008D5979"/>
    <w:rsid w:val="008D6132"/>
    <w:rsid w:val="008D66A6"/>
    <w:rsid w:val="008D6F91"/>
    <w:rsid w:val="008D7976"/>
    <w:rsid w:val="008E10A6"/>
    <w:rsid w:val="008E17CF"/>
    <w:rsid w:val="008E3567"/>
    <w:rsid w:val="008E521C"/>
    <w:rsid w:val="008E529F"/>
    <w:rsid w:val="008E587A"/>
    <w:rsid w:val="008E7BAB"/>
    <w:rsid w:val="008F0BFC"/>
    <w:rsid w:val="008F0D31"/>
    <w:rsid w:val="008F139D"/>
    <w:rsid w:val="008F2CCA"/>
    <w:rsid w:val="008F30C0"/>
    <w:rsid w:val="008F30D5"/>
    <w:rsid w:val="008F7F97"/>
    <w:rsid w:val="00900788"/>
    <w:rsid w:val="009019F0"/>
    <w:rsid w:val="009027BE"/>
    <w:rsid w:val="00902D6B"/>
    <w:rsid w:val="009037FC"/>
    <w:rsid w:val="00904169"/>
    <w:rsid w:val="00904964"/>
    <w:rsid w:val="00904A35"/>
    <w:rsid w:val="00910A45"/>
    <w:rsid w:val="00910BEC"/>
    <w:rsid w:val="00911289"/>
    <w:rsid w:val="00911298"/>
    <w:rsid w:val="009116EF"/>
    <w:rsid w:val="00913ACE"/>
    <w:rsid w:val="009140EB"/>
    <w:rsid w:val="009141C2"/>
    <w:rsid w:val="00920CE2"/>
    <w:rsid w:val="00921D80"/>
    <w:rsid w:val="00922C35"/>
    <w:rsid w:val="00923033"/>
    <w:rsid w:val="009248B1"/>
    <w:rsid w:val="00925CB1"/>
    <w:rsid w:val="0092640F"/>
    <w:rsid w:val="00926FDF"/>
    <w:rsid w:val="0092721D"/>
    <w:rsid w:val="00927BE9"/>
    <w:rsid w:val="00927E4C"/>
    <w:rsid w:val="009300DE"/>
    <w:rsid w:val="00930BC0"/>
    <w:rsid w:val="00930C41"/>
    <w:rsid w:val="0093130E"/>
    <w:rsid w:val="00931FF0"/>
    <w:rsid w:val="00934402"/>
    <w:rsid w:val="00935EDA"/>
    <w:rsid w:val="00935F0C"/>
    <w:rsid w:val="009361D2"/>
    <w:rsid w:val="009364B0"/>
    <w:rsid w:val="009369F0"/>
    <w:rsid w:val="00936E53"/>
    <w:rsid w:val="0094056C"/>
    <w:rsid w:val="009435F9"/>
    <w:rsid w:val="009440FF"/>
    <w:rsid w:val="00944204"/>
    <w:rsid w:val="00944AC5"/>
    <w:rsid w:val="00944B4C"/>
    <w:rsid w:val="00945397"/>
    <w:rsid w:val="009455FD"/>
    <w:rsid w:val="009463F7"/>
    <w:rsid w:val="009469D1"/>
    <w:rsid w:val="00950598"/>
    <w:rsid w:val="00950645"/>
    <w:rsid w:val="00952C14"/>
    <w:rsid w:val="00953408"/>
    <w:rsid w:val="00954075"/>
    <w:rsid w:val="009545DB"/>
    <w:rsid w:val="00954AC8"/>
    <w:rsid w:val="00954E24"/>
    <w:rsid w:val="00954F2A"/>
    <w:rsid w:val="0095524A"/>
    <w:rsid w:val="00955462"/>
    <w:rsid w:val="00956AE3"/>
    <w:rsid w:val="009571C0"/>
    <w:rsid w:val="009578F3"/>
    <w:rsid w:val="00960808"/>
    <w:rsid w:val="009613B9"/>
    <w:rsid w:val="009618B0"/>
    <w:rsid w:val="00962FFB"/>
    <w:rsid w:val="0096481B"/>
    <w:rsid w:val="00965008"/>
    <w:rsid w:val="009650F7"/>
    <w:rsid w:val="00966038"/>
    <w:rsid w:val="009661C2"/>
    <w:rsid w:val="009662B7"/>
    <w:rsid w:val="00966BB7"/>
    <w:rsid w:val="00967942"/>
    <w:rsid w:val="00970C4E"/>
    <w:rsid w:val="00970E92"/>
    <w:rsid w:val="009713BF"/>
    <w:rsid w:val="0097728E"/>
    <w:rsid w:val="00980262"/>
    <w:rsid w:val="00982285"/>
    <w:rsid w:val="00982407"/>
    <w:rsid w:val="009828D2"/>
    <w:rsid w:val="0098297F"/>
    <w:rsid w:val="00982CEF"/>
    <w:rsid w:val="00983304"/>
    <w:rsid w:val="009836CD"/>
    <w:rsid w:val="00983B2F"/>
    <w:rsid w:val="00984685"/>
    <w:rsid w:val="009846DC"/>
    <w:rsid w:val="00985D6D"/>
    <w:rsid w:val="00991397"/>
    <w:rsid w:val="00992A1E"/>
    <w:rsid w:val="009938EA"/>
    <w:rsid w:val="009950B2"/>
    <w:rsid w:val="009970CB"/>
    <w:rsid w:val="009973FD"/>
    <w:rsid w:val="009A17C7"/>
    <w:rsid w:val="009A1DED"/>
    <w:rsid w:val="009A2FB7"/>
    <w:rsid w:val="009A41EA"/>
    <w:rsid w:val="009A4F78"/>
    <w:rsid w:val="009A52AF"/>
    <w:rsid w:val="009B02CC"/>
    <w:rsid w:val="009B1A7D"/>
    <w:rsid w:val="009B4C69"/>
    <w:rsid w:val="009B6BDC"/>
    <w:rsid w:val="009B7C14"/>
    <w:rsid w:val="009C0A13"/>
    <w:rsid w:val="009C1B9A"/>
    <w:rsid w:val="009C1BC8"/>
    <w:rsid w:val="009C25C4"/>
    <w:rsid w:val="009C3447"/>
    <w:rsid w:val="009C4652"/>
    <w:rsid w:val="009C484A"/>
    <w:rsid w:val="009C5235"/>
    <w:rsid w:val="009D04C4"/>
    <w:rsid w:val="009D1003"/>
    <w:rsid w:val="009D307B"/>
    <w:rsid w:val="009D32D3"/>
    <w:rsid w:val="009D35A1"/>
    <w:rsid w:val="009D733E"/>
    <w:rsid w:val="009D7E40"/>
    <w:rsid w:val="009E082E"/>
    <w:rsid w:val="009E0CE3"/>
    <w:rsid w:val="009E0EF4"/>
    <w:rsid w:val="009E15C3"/>
    <w:rsid w:val="009E2D61"/>
    <w:rsid w:val="009E39E8"/>
    <w:rsid w:val="009E4EA9"/>
    <w:rsid w:val="009E51FC"/>
    <w:rsid w:val="009E6CE8"/>
    <w:rsid w:val="009F113C"/>
    <w:rsid w:val="009F1388"/>
    <w:rsid w:val="009F35A8"/>
    <w:rsid w:val="009F41E2"/>
    <w:rsid w:val="009F430A"/>
    <w:rsid w:val="009F5520"/>
    <w:rsid w:val="009F6DC0"/>
    <w:rsid w:val="00A0047B"/>
    <w:rsid w:val="00A005A9"/>
    <w:rsid w:val="00A00E4D"/>
    <w:rsid w:val="00A01695"/>
    <w:rsid w:val="00A03241"/>
    <w:rsid w:val="00A03602"/>
    <w:rsid w:val="00A03A20"/>
    <w:rsid w:val="00A04095"/>
    <w:rsid w:val="00A0457A"/>
    <w:rsid w:val="00A04E65"/>
    <w:rsid w:val="00A04F5F"/>
    <w:rsid w:val="00A06744"/>
    <w:rsid w:val="00A13E5F"/>
    <w:rsid w:val="00A13F7F"/>
    <w:rsid w:val="00A161A6"/>
    <w:rsid w:val="00A169E6"/>
    <w:rsid w:val="00A16D33"/>
    <w:rsid w:val="00A21189"/>
    <w:rsid w:val="00A21F08"/>
    <w:rsid w:val="00A22966"/>
    <w:rsid w:val="00A23211"/>
    <w:rsid w:val="00A23264"/>
    <w:rsid w:val="00A26404"/>
    <w:rsid w:val="00A27354"/>
    <w:rsid w:val="00A27562"/>
    <w:rsid w:val="00A27F70"/>
    <w:rsid w:val="00A34A5C"/>
    <w:rsid w:val="00A3750A"/>
    <w:rsid w:val="00A40A98"/>
    <w:rsid w:val="00A41EC1"/>
    <w:rsid w:val="00A43E40"/>
    <w:rsid w:val="00A443D3"/>
    <w:rsid w:val="00A45101"/>
    <w:rsid w:val="00A46DDE"/>
    <w:rsid w:val="00A505E2"/>
    <w:rsid w:val="00A51EC5"/>
    <w:rsid w:val="00A5227C"/>
    <w:rsid w:val="00A5238C"/>
    <w:rsid w:val="00A5370E"/>
    <w:rsid w:val="00A53BEB"/>
    <w:rsid w:val="00A54BBE"/>
    <w:rsid w:val="00A56904"/>
    <w:rsid w:val="00A579F8"/>
    <w:rsid w:val="00A61875"/>
    <w:rsid w:val="00A6231F"/>
    <w:rsid w:val="00A639DB"/>
    <w:rsid w:val="00A641FE"/>
    <w:rsid w:val="00A65015"/>
    <w:rsid w:val="00A65FE0"/>
    <w:rsid w:val="00A661C9"/>
    <w:rsid w:val="00A66593"/>
    <w:rsid w:val="00A66802"/>
    <w:rsid w:val="00A7107C"/>
    <w:rsid w:val="00A715DF"/>
    <w:rsid w:val="00A721D5"/>
    <w:rsid w:val="00A72F4E"/>
    <w:rsid w:val="00A73D4C"/>
    <w:rsid w:val="00A75F1B"/>
    <w:rsid w:val="00A76061"/>
    <w:rsid w:val="00A76371"/>
    <w:rsid w:val="00A767CD"/>
    <w:rsid w:val="00A76EE4"/>
    <w:rsid w:val="00A779EE"/>
    <w:rsid w:val="00A77D8D"/>
    <w:rsid w:val="00A807AA"/>
    <w:rsid w:val="00A80994"/>
    <w:rsid w:val="00A81420"/>
    <w:rsid w:val="00A822CC"/>
    <w:rsid w:val="00A824B6"/>
    <w:rsid w:val="00A835B4"/>
    <w:rsid w:val="00A85D37"/>
    <w:rsid w:val="00A8773C"/>
    <w:rsid w:val="00A879C6"/>
    <w:rsid w:val="00A90DDA"/>
    <w:rsid w:val="00A92369"/>
    <w:rsid w:val="00A94885"/>
    <w:rsid w:val="00A96848"/>
    <w:rsid w:val="00A97750"/>
    <w:rsid w:val="00AA0466"/>
    <w:rsid w:val="00AA1668"/>
    <w:rsid w:val="00AA271F"/>
    <w:rsid w:val="00AA2F36"/>
    <w:rsid w:val="00AA38BD"/>
    <w:rsid w:val="00AA3E6D"/>
    <w:rsid w:val="00AA6FD0"/>
    <w:rsid w:val="00AB0201"/>
    <w:rsid w:val="00AB11E0"/>
    <w:rsid w:val="00AB1F68"/>
    <w:rsid w:val="00AB3347"/>
    <w:rsid w:val="00AB394F"/>
    <w:rsid w:val="00AB44DF"/>
    <w:rsid w:val="00AB4901"/>
    <w:rsid w:val="00AB6063"/>
    <w:rsid w:val="00AB6460"/>
    <w:rsid w:val="00AB64C3"/>
    <w:rsid w:val="00AC0564"/>
    <w:rsid w:val="00AC266D"/>
    <w:rsid w:val="00AC334B"/>
    <w:rsid w:val="00AC600C"/>
    <w:rsid w:val="00AC6B6E"/>
    <w:rsid w:val="00AC6C62"/>
    <w:rsid w:val="00AC7ABA"/>
    <w:rsid w:val="00AD0698"/>
    <w:rsid w:val="00AD0AAA"/>
    <w:rsid w:val="00AD0F98"/>
    <w:rsid w:val="00AD12D3"/>
    <w:rsid w:val="00AD1482"/>
    <w:rsid w:val="00AD1B8B"/>
    <w:rsid w:val="00AD7CBA"/>
    <w:rsid w:val="00AE1104"/>
    <w:rsid w:val="00AE1267"/>
    <w:rsid w:val="00AE1E19"/>
    <w:rsid w:val="00AE3C55"/>
    <w:rsid w:val="00AE4099"/>
    <w:rsid w:val="00AE4229"/>
    <w:rsid w:val="00AE4BAF"/>
    <w:rsid w:val="00AE5D4D"/>
    <w:rsid w:val="00AE629E"/>
    <w:rsid w:val="00AF2C8B"/>
    <w:rsid w:val="00AF2D90"/>
    <w:rsid w:val="00AF2E27"/>
    <w:rsid w:val="00AF3566"/>
    <w:rsid w:val="00AF3E13"/>
    <w:rsid w:val="00AF6067"/>
    <w:rsid w:val="00AF6EA7"/>
    <w:rsid w:val="00AF751D"/>
    <w:rsid w:val="00B00017"/>
    <w:rsid w:val="00B00468"/>
    <w:rsid w:val="00B01CEE"/>
    <w:rsid w:val="00B030D3"/>
    <w:rsid w:val="00B03B8D"/>
    <w:rsid w:val="00B04CBE"/>
    <w:rsid w:val="00B04DE3"/>
    <w:rsid w:val="00B067A7"/>
    <w:rsid w:val="00B07007"/>
    <w:rsid w:val="00B07D6D"/>
    <w:rsid w:val="00B07F5F"/>
    <w:rsid w:val="00B1277B"/>
    <w:rsid w:val="00B13698"/>
    <w:rsid w:val="00B14712"/>
    <w:rsid w:val="00B20605"/>
    <w:rsid w:val="00B20A28"/>
    <w:rsid w:val="00B21768"/>
    <w:rsid w:val="00B23AD5"/>
    <w:rsid w:val="00B246BC"/>
    <w:rsid w:val="00B2543A"/>
    <w:rsid w:val="00B2588D"/>
    <w:rsid w:val="00B268A1"/>
    <w:rsid w:val="00B26BF1"/>
    <w:rsid w:val="00B30B86"/>
    <w:rsid w:val="00B31C71"/>
    <w:rsid w:val="00B31CD7"/>
    <w:rsid w:val="00B31EDE"/>
    <w:rsid w:val="00B32B03"/>
    <w:rsid w:val="00B3323B"/>
    <w:rsid w:val="00B34A0C"/>
    <w:rsid w:val="00B3535C"/>
    <w:rsid w:val="00B3575F"/>
    <w:rsid w:val="00B36641"/>
    <w:rsid w:val="00B40963"/>
    <w:rsid w:val="00B40A55"/>
    <w:rsid w:val="00B41D44"/>
    <w:rsid w:val="00B4346D"/>
    <w:rsid w:val="00B435DB"/>
    <w:rsid w:val="00B448B9"/>
    <w:rsid w:val="00B45D71"/>
    <w:rsid w:val="00B470B6"/>
    <w:rsid w:val="00B472E6"/>
    <w:rsid w:val="00B50459"/>
    <w:rsid w:val="00B52804"/>
    <w:rsid w:val="00B528BD"/>
    <w:rsid w:val="00B52F90"/>
    <w:rsid w:val="00B535FB"/>
    <w:rsid w:val="00B5391B"/>
    <w:rsid w:val="00B540D0"/>
    <w:rsid w:val="00B55EB5"/>
    <w:rsid w:val="00B60EEE"/>
    <w:rsid w:val="00B61980"/>
    <w:rsid w:val="00B62116"/>
    <w:rsid w:val="00B62A9E"/>
    <w:rsid w:val="00B6378A"/>
    <w:rsid w:val="00B63804"/>
    <w:rsid w:val="00B63EC5"/>
    <w:rsid w:val="00B64F1F"/>
    <w:rsid w:val="00B653B8"/>
    <w:rsid w:val="00B6691E"/>
    <w:rsid w:val="00B70D56"/>
    <w:rsid w:val="00B74F14"/>
    <w:rsid w:val="00B758E4"/>
    <w:rsid w:val="00B764E4"/>
    <w:rsid w:val="00B7796E"/>
    <w:rsid w:val="00B77E72"/>
    <w:rsid w:val="00B80A04"/>
    <w:rsid w:val="00B80B2F"/>
    <w:rsid w:val="00B8175C"/>
    <w:rsid w:val="00B81CB6"/>
    <w:rsid w:val="00B83A23"/>
    <w:rsid w:val="00B84537"/>
    <w:rsid w:val="00B84E84"/>
    <w:rsid w:val="00B85B8E"/>
    <w:rsid w:val="00B85EB7"/>
    <w:rsid w:val="00B86C6A"/>
    <w:rsid w:val="00B87A65"/>
    <w:rsid w:val="00B87B0C"/>
    <w:rsid w:val="00B9495C"/>
    <w:rsid w:val="00B94B5F"/>
    <w:rsid w:val="00B95044"/>
    <w:rsid w:val="00B969A4"/>
    <w:rsid w:val="00B96AB8"/>
    <w:rsid w:val="00B9727A"/>
    <w:rsid w:val="00B974DE"/>
    <w:rsid w:val="00B97964"/>
    <w:rsid w:val="00B97B36"/>
    <w:rsid w:val="00BA1325"/>
    <w:rsid w:val="00BA3E06"/>
    <w:rsid w:val="00BA5147"/>
    <w:rsid w:val="00BA65C8"/>
    <w:rsid w:val="00BA7650"/>
    <w:rsid w:val="00BB32FE"/>
    <w:rsid w:val="00BB4277"/>
    <w:rsid w:val="00BB472B"/>
    <w:rsid w:val="00BB4D02"/>
    <w:rsid w:val="00BB5A7F"/>
    <w:rsid w:val="00BB7107"/>
    <w:rsid w:val="00BB768D"/>
    <w:rsid w:val="00BB7726"/>
    <w:rsid w:val="00BB79D9"/>
    <w:rsid w:val="00BB7B2E"/>
    <w:rsid w:val="00BC4ADF"/>
    <w:rsid w:val="00BC5AD1"/>
    <w:rsid w:val="00BC5AE1"/>
    <w:rsid w:val="00BD0827"/>
    <w:rsid w:val="00BD1032"/>
    <w:rsid w:val="00BD10BD"/>
    <w:rsid w:val="00BD16C3"/>
    <w:rsid w:val="00BD341E"/>
    <w:rsid w:val="00BD3698"/>
    <w:rsid w:val="00BD42CD"/>
    <w:rsid w:val="00BD4852"/>
    <w:rsid w:val="00BD625C"/>
    <w:rsid w:val="00BE0C34"/>
    <w:rsid w:val="00BE37B3"/>
    <w:rsid w:val="00BE5152"/>
    <w:rsid w:val="00BE647A"/>
    <w:rsid w:val="00BE7175"/>
    <w:rsid w:val="00BF0097"/>
    <w:rsid w:val="00BF13CD"/>
    <w:rsid w:val="00BF250F"/>
    <w:rsid w:val="00BF33F7"/>
    <w:rsid w:val="00BF3E29"/>
    <w:rsid w:val="00BF414B"/>
    <w:rsid w:val="00BF65C4"/>
    <w:rsid w:val="00BF69F8"/>
    <w:rsid w:val="00BF7794"/>
    <w:rsid w:val="00C004F6"/>
    <w:rsid w:val="00C019C5"/>
    <w:rsid w:val="00C01B1F"/>
    <w:rsid w:val="00C01E69"/>
    <w:rsid w:val="00C022B8"/>
    <w:rsid w:val="00C02A87"/>
    <w:rsid w:val="00C03354"/>
    <w:rsid w:val="00C034F7"/>
    <w:rsid w:val="00C035EC"/>
    <w:rsid w:val="00C040DC"/>
    <w:rsid w:val="00C0491D"/>
    <w:rsid w:val="00C04FDC"/>
    <w:rsid w:val="00C06EDD"/>
    <w:rsid w:val="00C06FC8"/>
    <w:rsid w:val="00C07183"/>
    <w:rsid w:val="00C140BC"/>
    <w:rsid w:val="00C146E4"/>
    <w:rsid w:val="00C1572D"/>
    <w:rsid w:val="00C15D42"/>
    <w:rsid w:val="00C1619B"/>
    <w:rsid w:val="00C17C45"/>
    <w:rsid w:val="00C17F0A"/>
    <w:rsid w:val="00C20EF3"/>
    <w:rsid w:val="00C21ECA"/>
    <w:rsid w:val="00C228DF"/>
    <w:rsid w:val="00C22AC2"/>
    <w:rsid w:val="00C24958"/>
    <w:rsid w:val="00C24A28"/>
    <w:rsid w:val="00C26A61"/>
    <w:rsid w:val="00C26F74"/>
    <w:rsid w:val="00C27FF1"/>
    <w:rsid w:val="00C305AE"/>
    <w:rsid w:val="00C319D2"/>
    <w:rsid w:val="00C320EE"/>
    <w:rsid w:val="00C33142"/>
    <w:rsid w:val="00C34157"/>
    <w:rsid w:val="00C342A8"/>
    <w:rsid w:val="00C346DA"/>
    <w:rsid w:val="00C34F2C"/>
    <w:rsid w:val="00C35A42"/>
    <w:rsid w:val="00C36A73"/>
    <w:rsid w:val="00C36E4D"/>
    <w:rsid w:val="00C44D96"/>
    <w:rsid w:val="00C46B7F"/>
    <w:rsid w:val="00C47975"/>
    <w:rsid w:val="00C50CC1"/>
    <w:rsid w:val="00C51897"/>
    <w:rsid w:val="00C52196"/>
    <w:rsid w:val="00C53862"/>
    <w:rsid w:val="00C548CF"/>
    <w:rsid w:val="00C54B4A"/>
    <w:rsid w:val="00C55BCE"/>
    <w:rsid w:val="00C55C86"/>
    <w:rsid w:val="00C56698"/>
    <w:rsid w:val="00C57272"/>
    <w:rsid w:val="00C57FEB"/>
    <w:rsid w:val="00C61B85"/>
    <w:rsid w:val="00C61FD8"/>
    <w:rsid w:val="00C635D3"/>
    <w:rsid w:val="00C6459D"/>
    <w:rsid w:val="00C649A9"/>
    <w:rsid w:val="00C65D65"/>
    <w:rsid w:val="00C65F22"/>
    <w:rsid w:val="00C6706B"/>
    <w:rsid w:val="00C67943"/>
    <w:rsid w:val="00C7032C"/>
    <w:rsid w:val="00C7183E"/>
    <w:rsid w:val="00C71ECD"/>
    <w:rsid w:val="00C72348"/>
    <w:rsid w:val="00C7278C"/>
    <w:rsid w:val="00C7294C"/>
    <w:rsid w:val="00C73905"/>
    <w:rsid w:val="00C828E2"/>
    <w:rsid w:val="00C83483"/>
    <w:rsid w:val="00C84424"/>
    <w:rsid w:val="00C848C0"/>
    <w:rsid w:val="00C84E22"/>
    <w:rsid w:val="00C85248"/>
    <w:rsid w:val="00C86C6D"/>
    <w:rsid w:val="00C87A42"/>
    <w:rsid w:val="00C939E0"/>
    <w:rsid w:val="00C94693"/>
    <w:rsid w:val="00CA026F"/>
    <w:rsid w:val="00CA042C"/>
    <w:rsid w:val="00CA0C3E"/>
    <w:rsid w:val="00CA2A57"/>
    <w:rsid w:val="00CA2A81"/>
    <w:rsid w:val="00CA362F"/>
    <w:rsid w:val="00CA7B1E"/>
    <w:rsid w:val="00CB0530"/>
    <w:rsid w:val="00CB1306"/>
    <w:rsid w:val="00CB350B"/>
    <w:rsid w:val="00CB4291"/>
    <w:rsid w:val="00CB49F3"/>
    <w:rsid w:val="00CB4C3D"/>
    <w:rsid w:val="00CB50B2"/>
    <w:rsid w:val="00CB518B"/>
    <w:rsid w:val="00CB53C7"/>
    <w:rsid w:val="00CB5DAB"/>
    <w:rsid w:val="00CB6795"/>
    <w:rsid w:val="00CB6B5D"/>
    <w:rsid w:val="00CB75AF"/>
    <w:rsid w:val="00CC033C"/>
    <w:rsid w:val="00CC1983"/>
    <w:rsid w:val="00CC1BC1"/>
    <w:rsid w:val="00CC2217"/>
    <w:rsid w:val="00CC2545"/>
    <w:rsid w:val="00CC30DB"/>
    <w:rsid w:val="00CC3356"/>
    <w:rsid w:val="00CC39AD"/>
    <w:rsid w:val="00CC40BA"/>
    <w:rsid w:val="00CC4220"/>
    <w:rsid w:val="00CC50E3"/>
    <w:rsid w:val="00CC54B1"/>
    <w:rsid w:val="00CC56F4"/>
    <w:rsid w:val="00CC59E2"/>
    <w:rsid w:val="00CC5A4A"/>
    <w:rsid w:val="00CC628F"/>
    <w:rsid w:val="00CC7942"/>
    <w:rsid w:val="00CD29EC"/>
    <w:rsid w:val="00CD2EC2"/>
    <w:rsid w:val="00CD3834"/>
    <w:rsid w:val="00CD40EC"/>
    <w:rsid w:val="00CD4D39"/>
    <w:rsid w:val="00CD7C8D"/>
    <w:rsid w:val="00CE0F5F"/>
    <w:rsid w:val="00CE0FBA"/>
    <w:rsid w:val="00CE14C9"/>
    <w:rsid w:val="00CE31B9"/>
    <w:rsid w:val="00CE3896"/>
    <w:rsid w:val="00CE550B"/>
    <w:rsid w:val="00CE599D"/>
    <w:rsid w:val="00CE5D4B"/>
    <w:rsid w:val="00CE62DC"/>
    <w:rsid w:val="00CE6A83"/>
    <w:rsid w:val="00CE706D"/>
    <w:rsid w:val="00CE73D3"/>
    <w:rsid w:val="00CE74B0"/>
    <w:rsid w:val="00CE765E"/>
    <w:rsid w:val="00CE7F7A"/>
    <w:rsid w:val="00CF0BB0"/>
    <w:rsid w:val="00CF185A"/>
    <w:rsid w:val="00CF1E6E"/>
    <w:rsid w:val="00CF32DE"/>
    <w:rsid w:val="00CF678A"/>
    <w:rsid w:val="00CF6942"/>
    <w:rsid w:val="00CF6D4B"/>
    <w:rsid w:val="00CF7410"/>
    <w:rsid w:val="00D00C56"/>
    <w:rsid w:val="00D0110A"/>
    <w:rsid w:val="00D01B03"/>
    <w:rsid w:val="00D037EA"/>
    <w:rsid w:val="00D039B0"/>
    <w:rsid w:val="00D050FB"/>
    <w:rsid w:val="00D0690E"/>
    <w:rsid w:val="00D1135D"/>
    <w:rsid w:val="00D1135F"/>
    <w:rsid w:val="00D11390"/>
    <w:rsid w:val="00D116D5"/>
    <w:rsid w:val="00D12C9E"/>
    <w:rsid w:val="00D143ED"/>
    <w:rsid w:val="00D166FD"/>
    <w:rsid w:val="00D167D4"/>
    <w:rsid w:val="00D16D94"/>
    <w:rsid w:val="00D16DFD"/>
    <w:rsid w:val="00D16E48"/>
    <w:rsid w:val="00D17CAF"/>
    <w:rsid w:val="00D2113C"/>
    <w:rsid w:val="00D219EE"/>
    <w:rsid w:val="00D2365D"/>
    <w:rsid w:val="00D26789"/>
    <w:rsid w:val="00D26954"/>
    <w:rsid w:val="00D276D9"/>
    <w:rsid w:val="00D3050A"/>
    <w:rsid w:val="00D30A17"/>
    <w:rsid w:val="00D31374"/>
    <w:rsid w:val="00D3237F"/>
    <w:rsid w:val="00D339F0"/>
    <w:rsid w:val="00D3553A"/>
    <w:rsid w:val="00D35B39"/>
    <w:rsid w:val="00D36C1F"/>
    <w:rsid w:val="00D36CBA"/>
    <w:rsid w:val="00D36E45"/>
    <w:rsid w:val="00D37A36"/>
    <w:rsid w:val="00D42518"/>
    <w:rsid w:val="00D44FE9"/>
    <w:rsid w:val="00D458C2"/>
    <w:rsid w:val="00D45959"/>
    <w:rsid w:val="00D461B8"/>
    <w:rsid w:val="00D465ED"/>
    <w:rsid w:val="00D46618"/>
    <w:rsid w:val="00D4777B"/>
    <w:rsid w:val="00D5061F"/>
    <w:rsid w:val="00D50FD2"/>
    <w:rsid w:val="00D51A7E"/>
    <w:rsid w:val="00D52764"/>
    <w:rsid w:val="00D5479E"/>
    <w:rsid w:val="00D55A69"/>
    <w:rsid w:val="00D55ED9"/>
    <w:rsid w:val="00D569C6"/>
    <w:rsid w:val="00D57A35"/>
    <w:rsid w:val="00D628D0"/>
    <w:rsid w:val="00D628FD"/>
    <w:rsid w:val="00D63852"/>
    <w:rsid w:val="00D659F3"/>
    <w:rsid w:val="00D667BD"/>
    <w:rsid w:val="00D67213"/>
    <w:rsid w:val="00D71F45"/>
    <w:rsid w:val="00D72F8B"/>
    <w:rsid w:val="00D77031"/>
    <w:rsid w:val="00D770B8"/>
    <w:rsid w:val="00D77903"/>
    <w:rsid w:val="00D77D5A"/>
    <w:rsid w:val="00D80889"/>
    <w:rsid w:val="00D81482"/>
    <w:rsid w:val="00D814D1"/>
    <w:rsid w:val="00D81612"/>
    <w:rsid w:val="00D82336"/>
    <w:rsid w:val="00D83BBC"/>
    <w:rsid w:val="00D84133"/>
    <w:rsid w:val="00D846B8"/>
    <w:rsid w:val="00D850A4"/>
    <w:rsid w:val="00D8645A"/>
    <w:rsid w:val="00D86575"/>
    <w:rsid w:val="00D87845"/>
    <w:rsid w:val="00D905C6"/>
    <w:rsid w:val="00D91529"/>
    <w:rsid w:val="00D921AC"/>
    <w:rsid w:val="00D929FE"/>
    <w:rsid w:val="00D93EA9"/>
    <w:rsid w:val="00D960C9"/>
    <w:rsid w:val="00D961E0"/>
    <w:rsid w:val="00D97357"/>
    <w:rsid w:val="00D97841"/>
    <w:rsid w:val="00DA05F0"/>
    <w:rsid w:val="00DA0886"/>
    <w:rsid w:val="00DA099B"/>
    <w:rsid w:val="00DA0BB8"/>
    <w:rsid w:val="00DA1127"/>
    <w:rsid w:val="00DA2DE4"/>
    <w:rsid w:val="00DA3004"/>
    <w:rsid w:val="00DA380D"/>
    <w:rsid w:val="00DA49A2"/>
    <w:rsid w:val="00DA653C"/>
    <w:rsid w:val="00DA65F4"/>
    <w:rsid w:val="00DA6733"/>
    <w:rsid w:val="00DA6A3A"/>
    <w:rsid w:val="00DA7496"/>
    <w:rsid w:val="00DA74DD"/>
    <w:rsid w:val="00DA77BC"/>
    <w:rsid w:val="00DB0494"/>
    <w:rsid w:val="00DB0665"/>
    <w:rsid w:val="00DB1562"/>
    <w:rsid w:val="00DB1910"/>
    <w:rsid w:val="00DB1BED"/>
    <w:rsid w:val="00DB204E"/>
    <w:rsid w:val="00DB21D4"/>
    <w:rsid w:val="00DB3ED6"/>
    <w:rsid w:val="00DB5B3A"/>
    <w:rsid w:val="00DB5FB0"/>
    <w:rsid w:val="00DB6DA3"/>
    <w:rsid w:val="00DB6DD3"/>
    <w:rsid w:val="00DC092E"/>
    <w:rsid w:val="00DC198E"/>
    <w:rsid w:val="00DC1B9D"/>
    <w:rsid w:val="00DC275F"/>
    <w:rsid w:val="00DC2B15"/>
    <w:rsid w:val="00DC3B56"/>
    <w:rsid w:val="00DC3D35"/>
    <w:rsid w:val="00DC4E9D"/>
    <w:rsid w:val="00DC5139"/>
    <w:rsid w:val="00DC5893"/>
    <w:rsid w:val="00DC6129"/>
    <w:rsid w:val="00DC6E95"/>
    <w:rsid w:val="00DC79E0"/>
    <w:rsid w:val="00DD018E"/>
    <w:rsid w:val="00DD0FB3"/>
    <w:rsid w:val="00DD10E0"/>
    <w:rsid w:val="00DD3110"/>
    <w:rsid w:val="00DD349D"/>
    <w:rsid w:val="00DD35F8"/>
    <w:rsid w:val="00DD47FB"/>
    <w:rsid w:val="00DD65C2"/>
    <w:rsid w:val="00DD6607"/>
    <w:rsid w:val="00DD6DBC"/>
    <w:rsid w:val="00DD7668"/>
    <w:rsid w:val="00DE073E"/>
    <w:rsid w:val="00DE1354"/>
    <w:rsid w:val="00DE1B53"/>
    <w:rsid w:val="00DE2E39"/>
    <w:rsid w:val="00DE346E"/>
    <w:rsid w:val="00DE5F51"/>
    <w:rsid w:val="00DF0C8B"/>
    <w:rsid w:val="00DF1BF5"/>
    <w:rsid w:val="00DF2107"/>
    <w:rsid w:val="00DF2160"/>
    <w:rsid w:val="00DF3CC0"/>
    <w:rsid w:val="00DF3E2E"/>
    <w:rsid w:val="00DF3FC5"/>
    <w:rsid w:val="00DF5242"/>
    <w:rsid w:val="00E00C9C"/>
    <w:rsid w:val="00E015FF"/>
    <w:rsid w:val="00E02605"/>
    <w:rsid w:val="00E027EC"/>
    <w:rsid w:val="00E02940"/>
    <w:rsid w:val="00E0376D"/>
    <w:rsid w:val="00E07077"/>
    <w:rsid w:val="00E071B4"/>
    <w:rsid w:val="00E100A1"/>
    <w:rsid w:val="00E10F10"/>
    <w:rsid w:val="00E11D14"/>
    <w:rsid w:val="00E12DEF"/>
    <w:rsid w:val="00E12F60"/>
    <w:rsid w:val="00E134C3"/>
    <w:rsid w:val="00E15AEA"/>
    <w:rsid w:val="00E15C48"/>
    <w:rsid w:val="00E17128"/>
    <w:rsid w:val="00E17ADA"/>
    <w:rsid w:val="00E207A1"/>
    <w:rsid w:val="00E207E3"/>
    <w:rsid w:val="00E212FC"/>
    <w:rsid w:val="00E23A90"/>
    <w:rsid w:val="00E23BE2"/>
    <w:rsid w:val="00E23D6F"/>
    <w:rsid w:val="00E2467E"/>
    <w:rsid w:val="00E24AC7"/>
    <w:rsid w:val="00E30C03"/>
    <w:rsid w:val="00E310E4"/>
    <w:rsid w:val="00E3146C"/>
    <w:rsid w:val="00E31A34"/>
    <w:rsid w:val="00E33F10"/>
    <w:rsid w:val="00E33F9B"/>
    <w:rsid w:val="00E34A7A"/>
    <w:rsid w:val="00E35004"/>
    <w:rsid w:val="00E40586"/>
    <w:rsid w:val="00E40703"/>
    <w:rsid w:val="00E426F6"/>
    <w:rsid w:val="00E42C85"/>
    <w:rsid w:val="00E42E0F"/>
    <w:rsid w:val="00E438A3"/>
    <w:rsid w:val="00E439DB"/>
    <w:rsid w:val="00E450BE"/>
    <w:rsid w:val="00E45132"/>
    <w:rsid w:val="00E45C7B"/>
    <w:rsid w:val="00E46079"/>
    <w:rsid w:val="00E46654"/>
    <w:rsid w:val="00E466EA"/>
    <w:rsid w:val="00E528E8"/>
    <w:rsid w:val="00E52D25"/>
    <w:rsid w:val="00E53032"/>
    <w:rsid w:val="00E53968"/>
    <w:rsid w:val="00E53EF7"/>
    <w:rsid w:val="00E559A4"/>
    <w:rsid w:val="00E55A92"/>
    <w:rsid w:val="00E56951"/>
    <w:rsid w:val="00E56BD0"/>
    <w:rsid w:val="00E57A46"/>
    <w:rsid w:val="00E6047F"/>
    <w:rsid w:val="00E61682"/>
    <w:rsid w:val="00E61A20"/>
    <w:rsid w:val="00E61ED1"/>
    <w:rsid w:val="00E62CD9"/>
    <w:rsid w:val="00E63E4F"/>
    <w:rsid w:val="00E64964"/>
    <w:rsid w:val="00E652C9"/>
    <w:rsid w:val="00E66685"/>
    <w:rsid w:val="00E6742F"/>
    <w:rsid w:val="00E67B7E"/>
    <w:rsid w:val="00E7083C"/>
    <w:rsid w:val="00E71069"/>
    <w:rsid w:val="00E71108"/>
    <w:rsid w:val="00E71BF3"/>
    <w:rsid w:val="00E74D62"/>
    <w:rsid w:val="00E74DB6"/>
    <w:rsid w:val="00E74E06"/>
    <w:rsid w:val="00E7669C"/>
    <w:rsid w:val="00E768E8"/>
    <w:rsid w:val="00E7790E"/>
    <w:rsid w:val="00E81339"/>
    <w:rsid w:val="00E8145C"/>
    <w:rsid w:val="00E82B2E"/>
    <w:rsid w:val="00E85E0C"/>
    <w:rsid w:val="00E873A9"/>
    <w:rsid w:val="00E8741A"/>
    <w:rsid w:val="00E91415"/>
    <w:rsid w:val="00E918FC"/>
    <w:rsid w:val="00E92B5F"/>
    <w:rsid w:val="00E92F42"/>
    <w:rsid w:val="00E93440"/>
    <w:rsid w:val="00E9618D"/>
    <w:rsid w:val="00E963E2"/>
    <w:rsid w:val="00E96515"/>
    <w:rsid w:val="00E972D0"/>
    <w:rsid w:val="00E97D27"/>
    <w:rsid w:val="00EA0639"/>
    <w:rsid w:val="00EA0B6D"/>
    <w:rsid w:val="00EA118F"/>
    <w:rsid w:val="00EA4215"/>
    <w:rsid w:val="00EA48A3"/>
    <w:rsid w:val="00EA5090"/>
    <w:rsid w:val="00EA5BAB"/>
    <w:rsid w:val="00EA5FA1"/>
    <w:rsid w:val="00EA64CC"/>
    <w:rsid w:val="00EA6E58"/>
    <w:rsid w:val="00EA74C3"/>
    <w:rsid w:val="00EB0C51"/>
    <w:rsid w:val="00EB1E1C"/>
    <w:rsid w:val="00EB23DC"/>
    <w:rsid w:val="00EB5680"/>
    <w:rsid w:val="00EB56B9"/>
    <w:rsid w:val="00EB5783"/>
    <w:rsid w:val="00EB5A15"/>
    <w:rsid w:val="00EB7BEB"/>
    <w:rsid w:val="00EC05A3"/>
    <w:rsid w:val="00EC2C6F"/>
    <w:rsid w:val="00EC3639"/>
    <w:rsid w:val="00EC4D55"/>
    <w:rsid w:val="00EC70A5"/>
    <w:rsid w:val="00EC7C3A"/>
    <w:rsid w:val="00ED010C"/>
    <w:rsid w:val="00ED1A30"/>
    <w:rsid w:val="00ED20A1"/>
    <w:rsid w:val="00ED2743"/>
    <w:rsid w:val="00ED2B6B"/>
    <w:rsid w:val="00ED2BBA"/>
    <w:rsid w:val="00ED56BE"/>
    <w:rsid w:val="00ED5EDF"/>
    <w:rsid w:val="00ED61AA"/>
    <w:rsid w:val="00ED6704"/>
    <w:rsid w:val="00EE0047"/>
    <w:rsid w:val="00EE21CB"/>
    <w:rsid w:val="00EE29D8"/>
    <w:rsid w:val="00EE328E"/>
    <w:rsid w:val="00EE35FA"/>
    <w:rsid w:val="00EE52DB"/>
    <w:rsid w:val="00EE6AD6"/>
    <w:rsid w:val="00EF07DF"/>
    <w:rsid w:val="00EF1BB1"/>
    <w:rsid w:val="00F0093F"/>
    <w:rsid w:val="00F03C09"/>
    <w:rsid w:val="00F0533C"/>
    <w:rsid w:val="00F05A12"/>
    <w:rsid w:val="00F064C2"/>
    <w:rsid w:val="00F0747C"/>
    <w:rsid w:val="00F079F0"/>
    <w:rsid w:val="00F1007F"/>
    <w:rsid w:val="00F100BF"/>
    <w:rsid w:val="00F12FB3"/>
    <w:rsid w:val="00F1383A"/>
    <w:rsid w:val="00F13EF5"/>
    <w:rsid w:val="00F219B6"/>
    <w:rsid w:val="00F2218C"/>
    <w:rsid w:val="00F22E2F"/>
    <w:rsid w:val="00F236C6"/>
    <w:rsid w:val="00F24A7A"/>
    <w:rsid w:val="00F26A21"/>
    <w:rsid w:val="00F27C3F"/>
    <w:rsid w:val="00F30991"/>
    <w:rsid w:val="00F30B01"/>
    <w:rsid w:val="00F324AE"/>
    <w:rsid w:val="00F325B5"/>
    <w:rsid w:val="00F377E0"/>
    <w:rsid w:val="00F40098"/>
    <w:rsid w:val="00F41464"/>
    <w:rsid w:val="00F41B1D"/>
    <w:rsid w:val="00F41DFD"/>
    <w:rsid w:val="00F42AE1"/>
    <w:rsid w:val="00F4314A"/>
    <w:rsid w:val="00F43765"/>
    <w:rsid w:val="00F442AA"/>
    <w:rsid w:val="00F452C2"/>
    <w:rsid w:val="00F453D3"/>
    <w:rsid w:val="00F46C87"/>
    <w:rsid w:val="00F46ECB"/>
    <w:rsid w:val="00F4738E"/>
    <w:rsid w:val="00F47BC1"/>
    <w:rsid w:val="00F5055E"/>
    <w:rsid w:val="00F505CA"/>
    <w:rsid w:val="00F51F9A"/>
    <w:rsid w:val="00F52405"/>
    <w:rsid w:val="00F52742"/>
    <w:rsid w:val="00F54FF4"/>
    <w:rsid w:val="00F55980"/>
    <w:rsid w:val="00F56C13"/>
    <w:rsid w:val="00F61236"/>
    <w:rsid w:val="00F6265C"/>
    <w:rsid w:val="00F63F1E"/>
    <w:rsid w:val="00F644EE"/>
    <w:rsid w:val="00F66E77"/>
    <w:rsid w:val="00F6790E"/>
    <w:rsid w:val="00F7069E"/>
    <w:rsid w:val="00F706C9"/>
    <w:rsid w:val="00F709FA"/>
    <w:rsid w:val="00F70D9F"/>
    <w:rsid w:val="00F71C5C"/>
    <w:rsid w:val="00F7222B"/>
    <w:rsid w:val="00F726BE"/>
    <w:rsid w:val="00F73700"/>
    <w:rsid w:val="00F73C8D"/>
    <w:rsid w:val="00F743C2"/>
    <w:rsid w:val="00F7590B"/>
    <w:rsid w:val="00F75A8F"/>
    <w:rsid w:val="00F77ACC"/>
    <w:rsid w:val="00F80238"/>
    <w:rsid w:val="00F80AF9"/>
    <w:rsid w:val="00F80FF1"/>
    <w:rsid w:val="00F8114A"/>
    <w:rsid w:val="00F81691"/>
    <w:rsid w:val="00F82B1B"/>
    <w:rsid w:val="00F83FB1"/>
    <w:rsid w:val="00F83FF3"/>
    <w:rsid w:val="00F85F08"/>
    <w:rsid w:val="00F8601B"/>
    <w:rsid w:val="00F86213"/>
    <w:rsid w:val="00F8653C"/>
    <w:rsid w:val="00F87CFB"/>
    <w:rsid w:val="00F90273"/>
    <w:rsid w:val="00F9119C"/>
    <w:rsid w:val="00F91ED6"/>
    <w:rsid w:val="00F93751"/>
    <w:rsid w:val="00F9467A"/>
    <w:rsid w:val="00F953B7"/>
    <w:rsid w:val="00F95DF0"/>
    <w:rsid w:val="00FA01A1"/>
    <w:rsid w:val="00FA3010"/>
    <w:rsid w:val="00FA3974"/>
    <w:rsid w:val="00FA3C77"/>
    <w:rsid w:val="00FA60ED"/>
    <w:rsid w:val="00FA7691"/>
    <w:rsid w:val="00FB0C0A"/>
    <w:rsid w:val="00FB1C9C"/>
    <w:rsid w:val="00FB452D"/>
    <w:rsid w:val="00FB4AC9"/>
    <w:rsid w:val="00FB5139"/>
    <w:rsid w:val="00FB6054"/>
    <w:rsid w:val="00FB6323"/>
    <w:rsid w:val="00FB74F6"/>
    <w:rsid w:val="00FC1AD8"/>
    <w:rsid w:val="00FC1D5C"/>
    <w:rsid w:val="00FC2B39"/>
    <w:rsid w:val="00FC3926"/>
    <w:rsid w:val="00FC4F33"/>
    <w:rsid w:val="00FC6171"/>
    <w:rsid w:val="00FC6C20"/>
    <w:rsid w:val="00FC7044"/>
    <w:rsid w:val="00FC7144"/>
    <w:rsid w:val="00FC77E3"/>
    <w:rsid w:val="00FC7ED0"/>
    <w:rsid w:val="00FD111D"/>
    <w:rsid w:val="00FD2624"/>
    <w:rsid w:val="00FD2D11"/>
    <w:rsid w:val="00FD4A9A"/>
    <w:rsid w:val="00FD4EFE"/>
    <w:rsid w:val="00FD7600"/>
    <w:rsid w:val="00FE23CE"/>
    <w:rsid w:val="00FE29EE"/>
    <w:rsid w:val="00FE3BFF"/>
    <w:rsid w:val="00FE3C35"/>
    <w:rsid w:val="00FE4CC9"/>
    <w:rsid w:val="00FE593D"/>
    <w:rsid w:val="00FE5D21"/>
    <w:rsid w:val="00FE680B"/>
    <w:rsid w:val="00FE7952"/>
    <w:rsid w:val="00FE7C3D"/>
    <w:rsid w:val="00FF1015"/>
    <w:rsid w:val="00FF1525"/>
    <w:rsid w:val="00FF19CA"/>
    <w:rsid w:val="00FF3262"/>
    <w:rsid w:val="00FF3394"/>
    <w:rsid w:val="00FF4405"/>
    <w:rsid w:val="00FF5E6B"/>
    <w:rsid w:val="1A41FEC9"/>
    <w:rsid w:val="60FFC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FB86CF"/>
  <w15:chartTrackingRefBased/>
  <w15:docId w15:val="{BCFE7EFE-5C7C-453C-93F3-957E5402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Arial Unicode MS" w:hAnsi="Calibri" w:cs="Calibri"/>
      <w:sz w:val="22"/>
      <w:szCs w:val="22"/>
      <w:lang w:eastAsia="ar-SA"/>
    </w:rPr>
  </w:style>
  <w:style w:type="paragraph" w:styleId="Heading1">
    <w:name w:val="heading 1"/>
    <w:basedOn w:val="Normal"/>
    <w:next w:val="BodyText"/>
    <w:qFormat/>
    <w:pPr>
      <w:numPr>
        <w:numId w:val="1"/>
      </w:numPr>
      <w:pBdr>
        <w:bottom w:val="single" w:sz="12" w:space="1" w:color="008080"/>
      </w:pBdr>
      <w:spacing w:before="600"/>
      <w:ind w:left="0" w:firstLine="0"/>
      <w:outlineLvl w:val="0"/>
    </w:pPr>
    <w:rPr>
      <w:rFonts w:ascii="Calibri Light" w:hAnsi="Calibri Light" w:cs="font1161"/>
      <w:b/>
      <w:bCs/>
      <w:color w:val="2F5496"/>
      <w:sz w:val="24"/>
      <w:szCs w:val="24"/>
    </w:rPr>
  </w:style>
  <w:style w:type="paragraph" w:styleId="Heading2">
    <w:name w:val="heading 2"/>
    <w:basedOn w:val="Normal"/>
    <w:next w:val="BodyText"/>
    <w:qFormat/>
    <w:pPr>
      <w:numPr>
        <w:ilvl w:val="1"/>
        <w:numId w:val="1"/>
      </w:numPr>
      <w:pBdr>
        <w:bottom w:val="single" w:sz="8" w:space="1" w:color="808080"/>
      </w:pBdr>
      <w:spacing w:before="200"/>
      <w:ind w:left="0" w:firstLine="0"/>
      <w:outlineLvl w:val="1"/>
    </w:pPr>
    <w:rPr>
      <w:rFonts w:ascii="Calibri Light" w:hAnsi="Calibri Light" w:cs="font1161"/>
      <w:color w:val="2F5496"/>
      <w:sz w:val="24"/>
      <w:szCs w:val="24"/>
    </w:rPr>
  </w:style>
  <w:style w:type="paragraph" w:styleId="Heading3">
    <w:name w:val="heading 3"/>
    <w:basedOn w:val="Normal"/>
    <w:next w:val="BodyText"/>
    <w:qFormat/>
    <w:pPr>
      <w:keepNext/>
      <w:keepLines/>
      <w:numPr>
        <w:ilvl w:val="2"/>
        <w:numId w:val="1"/>
      </w:numPr>
      <w:spacing w:before="40"/>
      <w:outlineLvl w:val="2"/>
    </w:pPr>
    <w:rPr>
      <w:rFonts w:ascii="Calibri Light" w:hAnsi="Calibri Light" w:cs="font1161"/>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hAnsi="Calibri Light" w:cs="font1161"/>
      <w:b/>
      <w:bCs/>
      <w:color w:val="2F5496"/>
      <w:sz w:val="24"/>
      <w:szCs w:val="24"/>
    </w:rPr>
  </w:style>
  <w:style w:type="character" w:customStyle="1" w:styleId="Heading2Char">
    <w:name w:val="Heading 2 Char"/>
    <w:basedOn w:val="DefaultParagraphFont"/>
    <w:rPr>
      <w:rFonts w:ascii="Calibri Light" w:hAnsi="Calibri Light" w:cs="font1161"/>
      <w:color w:val="2F5496"/>
      <w:sz w:val="24"/>
      <w:szCs w:val="24"/>
    </w:rPr>
  </w:style>
  <w:style w:type="character" w:customStyle="1" w:styleId="HeaderChar">
    <w:name w:val="Header Char"/>
    <w:basedOn w:val="DefaultParagraphFont"/>
    <w:uiPriority w:val="99"/>
    <w:rPr>
      <w:rFonts w:cs="font1161"/>
    </w:rPr>
  </w:style>
  <w:style w:type="character" w:customStyle="1" w:styleId="PageNumber1">
    <w:name w:val="Page Number1"/>
    <w:basedOn w:val="DefaultParagraphFont"/>
  </w:style>
  <w:style w:type="character" w:customStyle="1" w:styleId="FooterChar">
    <w:name w:val="Footer Char"/>
    <w:basedOn w:val="DefaultParagraphFont"/>
    <w:rPr>
      <w:rFonts w:cs="font1161"/>
    </w:rPr>
  </w:style>
  <w:style w:type="character" w:customStyle="1" w:styleId="NoSpacingChar">
    <w:name w:val="No Spacing Char"/>
    <w:basedOn w:val="DefaultParagraphFont"/>
    <w:rPr>
      <w:rFonts w:cs="font1161"/>
    </w:rPr>
  </w:style>
  <w:style w:type="character" w:styleId="Hyperlink">
    <w:name w:val="Hyperlink"/>
    <w:basedOn w:val="DefaultParagraphFont"/>
    <w:rPr>
      <w:color w:val="000080"/>
      <w:u w:val="single"/>
    </w:rPr>
  </w:style>
  <w:style w:type="character" w:customStyle="1" w:styleId="Heading3Char">
    <w:name w:val="Heading 3 Char"/>
    <w:basedOn w:val="DefaultParagraphFont"/>
    <w:rPr>
      <w:rFonts w:ascii="Calibri Light" w:hAnsi="Calibri Light" w:cs="font1161"/>
      <w:color w:val="1F3763"/>
      <w:sz w:val="24"/>
      <w:szCs w:val="24"/>
    </w:rPr>
  </w:style>
  <w:style w:type="character" w:styleId="UnresolvedMention">
    <w:name w:val="Unresolved Mention"/>
    <w:basedOn w:val="DefaultParagraphFont"/>
    <w:rPr>
      <w:color w:val="605E5C"/>
    </w:rPr>
  </w:style>
  <w:style w:type="character" w:customStyle="1" w:styleId="ListLabel1">
    <w:name w:val="ListLabel 1"/>
    <w:rPr>
      <w:b/>
      <w:bCs/>
      <w:caps w:val="0"/>
      <w:smallCaps w:val="0"/>
      <w:strike w:val="0"/>
      <w:dstrike w:val="0"/>
      <w:color w:val="000000"/>
      <w:spacing w:val="0"/>
      <w:w w:val="100"/>
      <w:kern w:val="1"/>
      <w:position w:val="0"/>
      <w:sz w:val="22"/>
      <w:vertAlign w:val="baseline"/>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i w:val="0"/>
    </w:rPr>
  </w:style>
  <w:style w:type="character" w:customStyle="1" w:styleId="ListLabel5">
    <w:name w:val="ListLabel 5"/>
    <w:rPr>
      <w:i w:val="0"/>
      <w:sz w:val="24"/>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uiPriority w:val="99"/>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ListParagraph">
    <w:name w:val="List Paragraph"/>
    <w:basedOn w:val="Normal"/>
    <w:uiPriority w:val="34"/>
    <w:qFormat/>
    <w:pPr>
      <w:ind w:left="720"/>
    </w:pPr>
  </w:style>
  <w:style w:type="paragraph" w:styleId="NoSpacing">
    <w:name w:val="No Spacing"/>
    <w:basedOn w:val="Normal"/>
    <w:qFormat/>
  </w:style>
  <w:style w:type="paragraph" w:customStyle="1" w:styleId="BodyA">
    <w:name w:val="Body A"/>
    <w:pPr>
      <w:widowControl w:val="0"/>
      <w:suppressAutoHyphens/>
      <w:spacing w:line="100" w:lineRule="atLeast"/>
    </w:pPr>
    <w:rPr>
      <w:rFonts w:ascii="Arial" w:eastAsia="Arial Unicode MS" w:hAnsi="Arial" w:cs="Arial Unicode MS"/>
      <w:color w:val="000000"/>
      <w:u w:color="000000"/>
      <w:lang w:val="en-US" w:eastAsia="ar-SA"/>
    </w:rPr>
  </w:style>
  <w:style w:type="numbering" w:customStyle="1" w:styleId="ImportedStyle1">
    <w:name w:val="Imported Style 1"/>
    <w:rsid w:val="00D846B8"/>
    <w:pPr>
      <w:numPr>
        <w:numId w:val="2"/>
      </w:numPr>
    </w:pPr>
  </w:style>
  <w:style w:type="numbering" w:customStyle="1" w:styleId="ImportedStyle5">
    <w:name w:val="Imported Style 5"/>
    <w:rsid w:val="00D846B8"/>
    <w:pPr>
      <w:numPr>
        <w:numId w:val="3"/>
      </w:numPr>
    </w:pPr>
  </w:style>
  <w:style w:type="character" w:customStyle="1" w:styleId="NoneA">
    <w:name w:val="None A"/>
    <w:rsid w:val="0060126D"/>
    <w:rPr>
      <w:lang w:val="en-US"/>
    </w:rPr>
  </w:style>
  <w:style w:type="character" w:customStyle="1" w:styleId="None">
    <w:name w:val="None"/>
    <w:rsid w:val="0060126D"/>
  </w:style>
  <w:style w:type="character" w:customStyle="1" w:styleId="description">
    <w:name w:val="description"/>
    <w:basedOn w:val="DefaultParagraphFont"/>
    <w:rsid w:val="00B85B8E"/>
  </w:style>
  <w:style w:type="character" w:customStyle="1" w:styleId="address">
    <w:name w:val="address"/>
    <w:basedOn w:val="DefaultParagraphFont"/>
    <w:rsid w:val="00B85B8E"/>
  </w:style>
  <w:style w:type="numbering" w:customStyle="1" w:styleId="ImportedStyle12">
    <w:name w:val="Imported Style 12"/>
    <w:rsid w:val="009E0CE3"/>
  </w:style>
  <w:style w:type="character" w:styleId="CommentReference">
    <w:name w:val="annotation reference"/>
    <w:basedOn w:val="DefaultParagraphFont"/>
    <w:uiPriority w:val="99"/>
    <w:semiHidden/>
    <w:unhideWhenUsed/>
    <w:rsid w:val="00B41D44"/>
    <w:rPr>
      <w:sz w:val="16"/>
      <w:szCs w:val="16"/>
    </w:rPr>
  </w:style>
  <w:style w:type="paragraph" w:styleId="CommentText">
    <w:name w:val="annotation text"/>
    <w:basedOn w:val="Normal"/>
    <w:link w:val="CommentTextChar"/>
    <w:uiPriority w:val="99"/>
    <w:unhideWhenUsed/>
    <w:rsid w:val="00B41D44"/>
    <w:rPr>
      <w:sz w:val="20"/>
      <w:szCs w:val="20"/>
    </w:rPr>
  </w:style>
  <w:style w:type="character" w:customStyle="1" w:styleId="CommentTextChar">
    <w:name w:val="Comment Text Char"/>
    <w:basedOn w:val="DefaultParagraphFont"/>
    <w:link w:val="CommentText"/>
    <w:uiPriority w:val="99"/>
    <w:rsid w:val="00B41D44"/>
    <w:rPr>
      <w:rFonts w:ascii="Calibri" w:eastAsia="Arial Unicode MS" w:hAnsi="Calibri" w:cs="Calibri"/>
      <w:lang w:eastAsia="ar-SA"/>
    </w:rPr>
  </w:style>
  <w:style w:type="paragraph" w:styleId="CommentSubject">
    <w:name w:val="annotation subject"/>
    <w:basedOn w:val="CommentText"/>
    <w:next w:val="CommentText"/>
    <w:link w:val="CommentSubjectChar"/>
    <w:uiPriority w:val="99"/>
    <w:semiHidden/>
    <w:unhideWhenUsed/>
    <w:rsid w:val="00B41D44"/>
    <w:rPr>
      <w:b/>
      <w:bCs/>
    </w:rPr>
  </w:style>
  <w:style w:type="character" w:customStyle="1" w:styleId="CommentSubjectChar">
    <w:name w:val="Comment Subject Char"/>
    <w:basedOn w:val="CommentTextChar"/>
    <w:link w:val="CommentSubject"/>
    <w:uiPriority w:val="99"/>
    <w:semiHidden/>
    <w:rsid w:val="00B41D44"/>
    <w:rPr>
      <w:rFonts w:ascii="Calibri" w:eastAsia="Arial Unicode MS" w:hAnsi="Calibri" w:cs="Calibri"/>
      <w:b/>
      <w:bCs/>
      <w:lang w:eastAsia="ar-SA"/>
    </w:rPr>
  </w:style>
  <w:style w:type="character" w:customStyle="1" w:styleId="normaltextrun">
    <w:name w:val="normaltextrun"/>
    <w:basedOn w:val="DefaultParagraphFont"/>
    <w:rsid w:val="00D97357"/>
  </w:style>
  <w:style w:type="paragraph" w:customStyle="1" w:styleId="paragraph">
    <w:name w:val="paragraph"/>
    <w:basedOn w:val="Normal"/>
    <w:rsid w:val="009A41E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9A41EA"/>
  </w:style>
  <w:style w:type="character" w:customStyle="1" w:styleId="tabchar">
    <w:name w:val="tabchar"/>
    <w:basedOn w:val="DefaultParagraphFont"/>
    <w:rsid w:val="00107D1C"/>
  </w:style>
  <w:style w:type="character" w:customStyle="1" w:styleId="scxw194054093">
    <w:name w:val="scxw194054093"/>
    <w:basedOn w:val="DefaultParagraphFont"/>
    <w:rsid w:val="00394686"/>
  </w:style>
  <w:style w:type="character" w:customStyle="1" w:styleId="scxw179608964">
    <w:name w:val="scxw179608964"/>
    <w:basedOn w:val="DefaultParagraphFont"/>
    <w:rsid w:val="00945397"/>
  </w:style>
  <w:style w:type="numbering" w:customStyle="1" w:styleId="ImportedStyle11">
    <w:name w:val="Imported Style 11"/>
    <w:rsid w:val="008D5979"/>
    <w:pPr>
      <w:numPr>
        <w:numId w:val="1"/>
      </w:numPr>
    </w:pPr>
  </w:style>
  <w:style w:type="numbering" w:customStyle="1" w:styleId="CurrentList1">
    <w:name w:val="Current List1"/>
    <w:uiPriority w:val="99"/>
    <w:rsid w:val="000721D9"/>
    <w:pPr>
      <w:numPr>
        <w:numId w:val="8"/>
      </w:numPr>
    </w:pPr>
  </w:style>
  <w:style w:type="numbering" w:customStyle="1" w:styleId="ImportedStyle13">
    <w:name w:val="Imported Style 13"/>
    <w:rsid w:val="00740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92679">
      <w:bodyDiv w:val="1"/>
      <w:marLeft w:val="0"/>
      <w:marRight w:val="0"/>
      <w:marTop w:val="0"/>
      <w:marBottom w:val="0"/>
      <w:divBdr>
        <w:top w:val="none" w:sz="0" w:space="0" w:color="auto"/>
        <w:left w:val="none" w:sz="0" w:space="0" w:color="auto"/>
        <w:bottom w:val="none" w:sz="0" w:space="0" w:color="auto"/>
        <w:right w:val="none" w:sz="0" w:space="0" w:color="auto"/>
      </w:divBdr>
      <w:divsChild>
        <w:div w:id="215243349">
          <w:marLeft w:val="0"/>
          <w:marRight w:val="0"/>
          <w:marTop w:val="0"/>
          <w:marBottom w:val="0"/>
          <w:divBdr>
            <w:top w:val="none" w:sz="0" w:space="0" w:color="auto"/>
            <w:left w:val="none" w:sz="0" w:space="0" w:color="auto"/>
            <w:bottom w:val="none" w:sz="0" w:space="0" w:color="auto"/>
            <w:right w:val="none" w:sz="0" w:space="0" w:color="auto"/>
          </w:divBdr>
          <w:divsChild>
            <w:div w:id="282688167">
              <w:marLeft w:val="0"/>
              <w:marRight w:val="0"/>
              <w:marTop w:val="0"/>
              <w:marBottom w:val="0"/>
              <w:divBdr>
                <w:top w:val="none" w:sz="0" w:space="0" w:color="auto"/>
                <w:left w:val="none" w:sz="0" w:space="0" w:color="auto"/>
                <w:bottom w:val="none" w:sz="0" w:space="0" w:color="auto"/>
                <w:right w:val="none" w:sz="0" w:space="0" w:color="auto"/>
              </w:divBdr>
            </w:div>
            <w:div w:id="675619913">
              <w:marLeft w:val="0"/>
              <w:marRight w:val="0"/>
              <w:marTop w:val="0"/>
              <w:marBottom w:val="0"/>
              <w:divBdr>
                <w:top w:val="none" w:sz="0" w:space="0" w:color="auto"/>
                <w:left w:val="none" w:sz="0" w:space="0" w:color="auto"/>
                <w:bottom w:val="none" w:sz="0" w:space="0" w:color="auto"/>
                <w:right w:val="none" w:sz="0" w:space="0" w:color="auto"/>
              </w:divBdr>
            </w:div>
            <w:div w:id="790561059">
              <w:marLeft w:val="0"/>
              <w:marRight w:val="0"/>
              <w:marTop w:val="0"/>
              <w:marBottom w:val="0"/>
              <w:divBdr>
                <w:top w:val="none" w:sz="0" w:space="0" w:color="auto"/>
                <w:left w:val="none" w:sz="0" w:space="0" w:color="auto"/>
                <w:bottom w:val="none" w:sz="0" w:space="0" w:color="auto"/>
                <w:right w:val="none" w:sz="0" w:space="0" w:color="auto"/>
              </w:divBdr>
            </w:div>
            <w:div w:id="883054909">
              <w:marLeft w:val="0"/>
              <w:marRight w:val="0"/>
              <w:marTop w:val="0"/>
              <w:marBottom w:val="0"/>
              <w:divBdr>
                <w:top w:val="none" w:sz="0" w:space="0" w:color="auto"/>
                <w:left w:val="none" w:sz="0" w:space="0" w:color="auto"/>
                <w:bottom w:val="none" w:sz="0" w:space="0" w:color="auto"/>
                <w:right w:val="none" w:sz="0" w:space="0" w:color="auto"/>
              </w:divBdr>
            </w:div>
            <w:div w:id="1414818749">
              <w:marLeft w:val="0"/>
              <w:marRight w:val="0"/>
              <w:marTop w:val="0"/>
              <w:marBottom w:val="0"/>
              <w:divBdr>
                <w:top w:val="none" w:sz="0" w:space="0" w:color="auto"/>
                <w:left w:val="none" w:sz="0" w:space="0" w:color="auto"/>
                <w:bottom w:val="none" w:sz="0" w:space="0" w:color="auto"/>
                <w:right w:val="none" w:sz="0" w:space="0" w:color="auto"/>
              </w:divBdr>
            </w:div>
          </w:divsChild>
        </w:div>
        <w:div w:id="1122308937">
          <w:marLeft w:val="0"/>
          <w:marRight w:val="0"/>
          <w:marTop w:val="0"/>
          <w:marBottom w:val="0"/>
          <w:divBdr>
            <w:top w:val="none" w:sz="0" w:space="0" w:color="auto"/>
            <w:left w:val="none" w:sz="0" w:space="0" w:color="auto"/>
            <w:bottom w:val="none" w:sz="0" w:space="0" w:color="auto"/>
            <w:right w:val="none" w:sz="0" w:space="0" w:color="auto"/>
          </w:divBdr>
          <w:divsChild>
            <w:div w:id="766194581">
              <w:marLeft w:val="0"/>
              <w:marRight w:val="0"/>
              <w:marTop w:val="0"/>
              <w:marBottom w:val="0"/>
              <w:divBdr>
                <w:top w:val="none" w:sz="0" w:space="0" w:color="auto"/>
                <w:left w:val="none" w:sz="0" w:space="0" w:color="auto"/>
                <w:bottom w:val="none" w:sz="0" w:space="0" w:color="auto"/>
                <w:right w:val="none" w:sz="0" w:space="0" w:color="auto"/>
              </w:divBdr>
            </w:div>
            <w:div w:id="1285620904">
              <w:marLeft w:val="0"/>
              <w:marRight w:val="0"/>
              <w:marTop w:val="0"/>
              <w:marBottom w:val="0"/>
              <w:divBdr>
                <w:top w:val="none" w:sz="0" w:space="0" w:color="auto"/>
                <w:left w:val="none" w:sz="0" w:space="0" w:color="auto"/>
                <w:bottom w:val="none" w:sz="0" w:space="0" w:color="auto"/>
                <w:right w:val="none" w:sz="0" w:space="0" w:color="auto"/>
              </w:divBdr>
            </w:div>
            <w:div w:id="2055422225">
              <w:marLeft w:val="0"/>
              <w:marRight w:val="0"/>
              <w:marTop w:val="0"/>
              <w:marBottom w:val="0"/>
              <w:divBdr>
                <w:top w:val="none" w:sz="0" w:space="0" w:color="auto"/>
                <w:left w:val="none" w:sz="0" w:space="0" w:color="auto"/>
                <w:bottom w:val="none" w:sz="0" w:space="0" w:color="auto"/>
                <w:right w:val="none" w:sz="0" w:space="0" w:color="auto"/>
              </w:divBdr>
            </w:div>
          </w:divsChild>
        </w:div>
        <w:div w:id="1177771245">
          <w:marLeft w:val="0"/>
          <w:marRight w:val="0"/>
          <w:marTop w:val="0"/>
          <w:marBottom w:val="0"/>
          <w:divBdr>
            <w:top w:val="none" w:sz="0" w:space="0" w:color="auto"/>
            <w:left w:val="none" w:sz="0" w:space="0" w:color="auto"/>
            <w:bottom w:val="none" w:sz="0" w:space="0" w:color="auto"/>
            <w:right w:val="none" w:sz="0" w:space="0" w:color="auto"/>
          </w:divBdr>
          <w:divsChild>
            <w:div w:id="288125534">
              <w:marLeft w:val="0"/>
              <w:marRight w:val="0"/>
              <w:marTop w:val="0"/>
              <w:marBottom w:val="0"/>
              <w:divBdr>
                <w:top w:val="none" w:sz="0" w:space="0" w:color="auto"/>
                <w:left w:val="none" w:sz="0" w:space="0" w:color="auto"/>
                <w:bottom w:val="none" w:sz="0" w:space="0" w:color="auto"/>
                <w:right w:val="none" w:sz="0" w:space="0" w:color="auto"/>
              </w:divBdr>
            </w:div>
            <w:div w:id="878519473">
              <w:marLeft w:val="0"/>
              <w:marRight w:val="0"/>
              <w:marTop w:val="0"/>
              <w:marBottom w:val="0"/>
              <w:divBdr>
                <w:top w:val="none" w:sz="0" w:space="0" w:color="auto"/>
                <w:left w:val="none" w:sz="0" w:space="0" w:color="auto"/>
                <w:bottom w:val="none" w:sz="0" w:space="0" w:color="auto"/>
                <w:right w:val="none" w:sz="0" w:space="0" w:color="auto"/>
              </w:divBdr>
            </w:div>
            <w:div w:id="977567139">
              <w:marLeft w:val="0"/>
              <w:marRight w:val="0"/>
              <w:marTop w:val="0"/>
              <w:marBottom w:val="0"/>
              <w:divBdr>
                <w:top w:val="none" w:sz="0" w:space="0" w:color="auto"/>
                <w:left w:val="none" w:sz="0" w:space="0" w:color="auto"/>
                <w:bottom w:val="none" w:sz="0" w:space="0" w:color="auto"/>
                <w:right w:val="none" w:sz="0" w:space="0" w:color="auto"/>
              </w:divBdr>
            </w:div>
            <w:div w:id="1205562337">
              <w:marLeft w:val="0"/>
              <w:marRight w:val="0"/>
              <w:marTop w:val="0"/>
              <w:marBottom w:val="0"/>
              <w:divBdr>
                <w:top w:val="none" w:sz="0" w:space="0" w:color="auto"/>
                <w:left w:val="none" w:sz="0" w:space="0" w:color="auto"/>
                <w:bottom w:val="none" w:sz="0" w:space="0" w:color="auto"/>
                <w:right w:val="none" w:sz="0" w:space="0" w:color="auto"/>
              </w:divBdr>
            </w:div>
            <w:div w:id="20268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8871">
      <w:bodyDiv w:val="1"/>
      <w:marLeft w:val="0"/>
      <w:marRight w:val="0"/>
      <w:marTop w:val="0"/>
      <w:marBottom w:val="0"/>
      <w:divBdr>
        <w:top w:val="none" w:sz="0" w:space="0" w:color="auto"/>
        <w:left w:val="none" w:sz="0" w:space="0" w:color="auto"/>
        <w:bottom w:val="none" w:sz="0" w:space="0" w:color="auto"/>
        <w:right w:val="none" w:sz="0" w:space="0" w:color="auto"/>
      </w:divBdr>
    </w:div>
    <w:div w:id="734932523">
      <w:bodyDiv w:val="1"/>
      <w:marLeft w:val="0"/>
      <w:marRight w:val="0"/>
      <w:marTop w:val="0"/>
      <w:marBottom w:val="0"/>
      <w:divBdr>
        <w:top w:val="none" w:sz="0" w:space="0" w:color="auto"/>
        <w:left w:val="none" w:sz="0" w:space="0" w:color="auto"/>
        <w:bottom w:val="none" w:sz="0" w:space="0" w:color="auto"/>
        <w:right w:val="none" w:sz="0" w:space="0" w:color="auto"/>
      </w:divBdr>
      <w:divsChild>
        <w:div w:id="199053600">
          <w:marLeft w:val="0"/>
          <w:marRight w:val="0"/>
          <w:marTop w:val="0"/>
          <w:marBottom w:val="0"/>
          <w:divBdr>
            <w:top w:val="none" w:sz="0" w:space="0" w:color="auto"/>
            <w:left w:val="none" w:sz="0" w:space="0" w:color="auto"/>
            <w:bottom w:val="none" w:sz="0" w:space="0" w:color="auto"/>
            <w:right w:val="none" w:sz="0" w:space="0" w:color="auto"/>
          </w:divBdr>
        </w:div>
        <w:div w:id="1173376020">
          <w:marLeft w:val="0"/>
          <w:marRight w:val="0"/>
          <w:marTop w:val="0"/>
          <w:marBottom w:val="0"/>
          <w:divBdr>
            <w:top w:val="none" w:sz="0" w:space="0" w:color="auto"/>
            <w:left w:val="none" w:sz="0" w:space="0" w:color="auto"/>
            <w:bottom w:val="none" w:sz="0" w:space="0" w:color="auto"/>
            <w:right w:val="none" w:sz="0" w:space="0" w:color="auto"/>
          </w:divBdr>
        </w:div>
      </w:divsChild>
    </w:div>
    <w:div w:id="1251625508">
      <w:bodyDiv w:val="1"/>
      <w:marLeft w:val="0"/>
      <w:marRight w:val="0"/>
      <w:marTop w:val="0"/>
      <w:marBottom w:val="0"/>
      <w:divBdr>
        <w:top w:val="none" w:sz="0" w:space="0" w:color="auto"/>
        <w:left w:val="none" w:sz="0" w:space="0" w:color="auto"/>
        <w:bottom w:val="none" w:sz="0" w:space="0" w:color="auto"/>
        <w:right w:val="none" w:sz="0" w:space="0" w:color="auto"/>
      </w:divBdr>
      <w:divsChild>
        <w:div w:id="449517784">
          <w:marLeft w:val="0"/>
          <w:marRight w:val="0"/>
          <w:marTop w:val="0"/>
          <w:marBottom w:val="0"/>
          <w:divBdr>
            <w:top w:val="none" w:sz="0" w:space="0" w:color="auto"/>
            <w:left w:val="none" w:sz="0" w:space="0" w:color="auto"/>
            <w:bottom w:val="none" w:sz="0" w:space="0" w:color="auto"/>
            <w:right w:val="none" w:sz="0" w:space="0" w:color="auto"/>
          </w:divBdr>
        </w:div>
        <w:div w:id="590087077">
          <w:marLeft w:val="0"/>
          <w:marRight w:val="0"/>
          <w:marTop w:val="0"/>
          <w:marBottom w:val="0"/>
          <w:divBdr>
            <w:top w:val="none" w:sz="0" w:space="0" w:color="auto"/>
            <w:left w:val="none" w:sz="0" w:space="0" w:color="auto"/>
            <w:bottom w:val="none" w:sz="0" w:space="0" w:color="auto"/>
            <w:right w:val="none" w:sz="0" w:space="0" w:color="auto"/>
          </w:divBdr>
        </w:div>
      </w:divsChild>
    </w:div>
    <w:div w:id="1461457044">
      <w:bodyDiv w:val="1"/>
      <w:marLeft w:val="0"/>
      <w:marRight w:val="0"/>
      <w:marTop w:val="0"/>
      <w:marBottom w:val="0"/>
      <w:divBdr>
        <w:top w:val="none" w:sz="0" w:space="0" w:color="auto"/>
        <w:left w:val="none" w:sz="0" w:space="0" w:color="auto"/>
        <w:bottom w:val="none" w:sz="0" w:space="0" w:color="auto"/>
        <w:right w:val="none" w:sz="0" w:space="0" w:color="auto"/>
      </w:divBdr>
      <w:divsChild>
        <w:div w:id="830755297">
          <w:marLeft w:val="0"/>
          <w:marRight w:val="0"/>
          <w:marTop w:val="0"/>
          <w:marBottom w:val="0"/>
          <w:divBdr>
            <w:top w:val="none" w:sz="0" w:space="0" w:color="auto"/>
            <w:left w:val="none" w:sz="0" w:space="0" w:color="auto"/>
            <w:bottom w:val="none" w:sz="0" w:space="0" w:color="auto"/>
            <w:right w:val="none" w:sz="0" w:space="0" w:color="auto"/>
          </w:divBdr>
        </w:div>
        <w:div w:id="1206331397">
          <w:marLeft w:val="0"/>
          <w:marRight w:val="0"/>
          <w:marTop w:val="0"/>
          <w:marBottom w:val="0"/>
          <w:divBdr>
            <w:top w:val="none" w:sz="0" w:space="0" w:color="auto"/>
            <w:left w:val="none" w:sz="0" w:space="0" w:color="auto"/>
            <w:bottom w:val="none" w:sz="0" w:space="0" w:color="auto"/>
            <w:right w:val="none" w:sz="0" w:space="0" w:color="auto"/>
          </w:divBdr>
        </w:div>
        <w:div w:id="1464302991">
          <w:marLeft w:val="0"/>
          <w:marRight w:val="0"/>
          <w:marTop w:val="0"/>
          <w:marBottom w:val="0"/>
          <w:divBdr>
            <w:top w:val="none" w:sz="0" w:space="0" w:color="auto"/>
            <w:left w:val="none" w:sz="0" w:space="0" w:color="auto"/>
            <w:bottom w:val="none" w:sz="0" w:space="0" w:color="auto"/>
            <w:right w:val="none" w:sz="0" w:space="0" w:color="auto"/>
          </w:divBdr>
        </w:div>
        <w:div w:id="1773281548">
          <w:marLeft w:val="0"/>
          <w:marRight w:val="0"/>
          <w:marTop w:val="0"/>
          <w:marBottom w:val="0"/>
          <w:divBdr>
            <w:top w:val="none" w:sz="0" w:space="0" w:color="auto"/>
            <w:left w:val="none" w:sz="0" w:space="0" w:color="auto"/>
            <w:bottom w:val="none" w:sz="0" w:space="0" w:color="auto"/>
            <w:right w:val="none" w:sz="0" w:space="0" w:color="auto"/>
          </w:divBdr>
        </w:div>
        <w:div w:id="1949776683">
          <w:marLeft w:val="0"/>
          <w:marRight w:val="0"/>
          <w:marTop w:val="0"/>
          <w:marBottom w:val="0"/>
          <w:divBdr>
            <w:top w:val="none" w:sz="0" w:space="0" w:color="auto"/>
            <w:left w:val="none" w:sz="0" w:space="0" w:color="auto"/>
            <w:bottom w:val="none" w:sz="0" w:space="0" w:color="auto"/>
            <w:right w:val="none" w:sz="0" w:space="0" w:color="auto"/>
          </w:divBdr>
        </w:div>
      </w:divsChild>
    </w:div>
    <w:div w:id="1558936816">
      <w:bodyDiv w:val="1"/>
      <w:marLeft w:val="0"/>
      <w:marRight w:val="0"/>
      <w:marTop w:val="0"/>
      <w:marBottom w:val="0"/>
      <w:divBdr>
        <w:top w:val="none" w:sz="0" w:space="0" w:color="auto"/>
        <w:left w:val="none" w:sz="0" w:space="0" w:color="auto"/>
        <w:bottom w:val="none" w:sz="0" w:space="0" w:color="auto"/>
        <w:right w:val="none" w:sz="0" w:space="0" w:color="auto"/>
      </w:divBdr>
    </w:div>
    <w:div w:id="1874492437">
      <w:bodyDiv w:val="1"/>
      <w:marLeft w:val="0"/>
      <w:marRight w:val="0"/>
      <w:marTop w:val="0"/>
      <w:marBottom w:val="0"/>
      <w:divBdr>
        <w:top w:val="none" w:sz="0" w:space="0" w:color="auto"/>
        <w:left w:val="none" w:sz="0" w:space="0" w:color="auto"/>
        <w:bottom w:val="none" w:sz="0" w:space="0" w:color="auto"/>
        <w:right w:val="none" w:sz="0" w:space="0" w:color="auto"/>
      </w:divBdr>
      <w:divsChild>
        <w:div w:id="1318070654">
          <w:marLeft w:val="0"/>
          <w:marRight w:val="0"/>
          <w:marTop w:val="0"/>
          <w:marBottom w:val="0"/>
          <w:divBdr>
            <w:top w:val="none" w:sz="0" w:space="0" w:color="auto"/>
            <w:left w:val="none" w:sz="0" w:space="0" w:color="auto"/>
            <w:bottom w:val="none" w:sz="0" w:space="0" w:color="auto"/>
            <w:right w:val="none" w:sz="0" w:space="0" w:color="auto"/>
          </w:divBdr>
          <w:divsChild>
            <w:div w:id="522329846">
              <w:marLeft w:val="0"/>
              <w:marRight w:val="0"/>
              <w:marTop w:val="0"/>
              <w:marBottom w:val="0"/>
              <w:divBdr>
                <w:top w:val="none" w:sz="0" w:space="0" w:color="auto"/>
                <w:left w:val="none" w:sz="0" w:space="0" w:color="auto"/>
                <w:bottom w:val="none" w:sz="0" w:space="0" w:color="auto"/>
                <w:right w:val="none" w:sz="0" w:space="0" w:color="auto"/>
              </w:divBdr>
            </w:div>
            <w:div w:id="1465343308">
              <w:marLeft w:val="0"/>
              <w:marRight w:val="0"/>
              <w:marTop w:val="0"/>
              <w:marBottom w:val="0"/>
              <w:divBdr>
                <w:top w:val="none" w:sz="0" w:space="0" w:color="auto"/>
                <w:left w:val="none" w:sz="0" w:space="0" w:color="auto"/>
                <w:bottom w:val="none" w:sz="0" w:space="0" w:color="auto"/>
                <w:right w:val="none" w:sz="0" w:space="0" w:color="auto"/>
              </w:divBdr>
            </w:div>
          </w:divsChild>
        </w:div>
        <w:div w:id="1982416170">
          <w:marLeft w:val="0"/>
          <w:marRight w:val="0"/>
          <w:marTop w:val="0"/>
          <w:marBottom w:val="0"/>
          <w:divBdr>
            <w:top w:val="none" w:sz="0" w:space="0" w:color="auto"/>
            <w:left w:val="none" w:sz="0" w:space="0" w:color="auto"/>
            <w:bottom w:val="none" w:sz="0" w:space="0" w:color="auto"/>
            <w:right w:val="none" w:sz="0" w:space="0" w:color="auto"/>
          </w:divBdr>
          <w:divsChild>
            <w:div w:id="844898810">
              <w:marLeft w:val="0"/>
              <w:marRight w:val="0"/>
              <w:marTop w:val="0"/>
              <w:marBottom w:val="0"/>
              <w:divBdr>
                <w:top w:val="none" w:sz="0" w:space="0" w:color="auto"/>
                <w:left w:val="none" w:sz="0" w:space="0" w:color="auto"/>
                <w:bottom w:val="none" w:sz="0" w:space="0" w:color="auto"/>
                <w:right w:val="none" w:sz="0" w:space="0" w:color="auto"/>
              </w:divBdr>
            </w:div>
            <w:div w:id="924219347">
              <w:marLeft w:val="0"/>
              <w:marRight w:val="0"/>
              <w:marTop w:val="0"/>
              <w:marBottom w:val="0"/>
              <w:divBdr>
                <w:top w:val="none" w:sz="0" w:space="0" w:color="auto"/>
                <w:left w:val="none" w:sz="0" w:space="0" w:color="auto"/>
                <w:bottom w:val="none" w:sz="0" w:space="0" w:color="auto"/>
                <w:right w:val="none" w:sz="0" w:space="0" w:color="auto"/>
              </w:divBdr>
            </w:div>
            <w:div w:id="11303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F6D0A-537B-473B-B94A-6F5286B7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1537</Words>
  <Characters>8765</Characters>
  <Application>Microsoft Office Word</Application>
  <DocSecurity>0</DocSecurity>
  <Lines>73</Lines>
  <Paragraphs>20</Paragraphs>
  <ScaleCrop>false</ScaleCrop>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 Clerk</dc:creator>
  <cp:keywords/>
  <cp:lastModifiedBy>MPC Clerk</cp:lastModifiedBy>
  <cp:revision>142</cp:revision>
  <cp:lastPrinted>2023-01-17T14:15:00Z</cp:lastPrinted>
  <dcterms:created xsi:type="dcterms:W3CDTF">2023-01-17T14:17:00Z</dcterms:created>
  <dcterms:modified xsi:type="dcterms:W3CDTF">2023-01-19T14:01:00Z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06fa75ca912f8368dd8708b3a7480699b6f7f329fdca0c32adc426b18c7ded93</vt:lpwstr>
  </property>
</Properties>
</file>